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431" w:rsidRPr="00E15869" w:rsidRDefault="006A3431" w:rsidP="00394030">
      <w:pPr>
        <w:pStyle w:val="NoSpacing"/>
        <w:jc w:val="both"/>
        <w:rPr>
          <w:rFonts w:ascii="Times New Roman" w:hAnsi="Times New Roman"/>
          <w:b/>
          <w:sz w:val="2"/>
          <w:szCs w:val="20"/>
          <w:lang w:val="en-US"/>
        </w:rPr>
      </w:pPr>
    </w:p>
    <w:p w:rsidR="007314CC" w:rsidRPr="00E15869" w:rsidRDefault="007314CC" w:rsidP="00394030">
      <w:pPr>
        <w:pStyle w:val="NoSpacing"/>
        <w:jc w:val="both"/>
        <w:rPr>
          <w:rFonts w:ascii="Times New Roman" w:hAnsi="Times New Roman"/>
          <w:b/>
          <w:sz w:val="2"/>
          <w:szCs w:val="20"/>
          <w:lang w:val="en-US"/>
        </w:rPr>
      </w:pPr>
    </w:p>
    <w:p w:rsidR="007314CC" w:rsidRPr="00E15869" w:rsidRDefault="007314CC" w:rsidP="00394030">
      <w:pPr>
        <w:pStyle w:val="NoSpacing"/>
        <w:jc w:val="both"/>
        <w:rPr>
          <w:rFonts w:ascii="Times New Roman" w:hAnsi="Times New Roman"/>
          <w:b/>
          <w:sz w:val="2"/>
          <w:szCs w:val="20"/>
          <w:lang w:val="en-US"/>
        </w:rPr>
      </w:pPr>
    </w:p>
    <w:p w:rsidR="007314CC" w:rsidRPr="00E15869" w:rsidRDefault="00EC6753" w:rsidP="00394030">
      <w:pPr>
        <w:pStyle w:val="NoSpacing"/>
        <w:jc w:val="both"/>
        <w:rPr>
          <w:rFonts w:ascii="Times New Roman" w:hAnsi="Times New Roman"/>
          <w:sz w:val="20"/>
          <w:szCs w:val="20"/>
        </w:rPr>
      </w:pPr>
      <w:r>
        <w:rPr>
          <w:rFonts w:ascii="Times New Roman" w:hAnsi="Times New Roman"/>
          <w:sz w:val="20"/>
          <w:szCs w:val="20"/>
        </w:rPr>
        <w:t>90</w:t>
      </w:r>
      <w:r w:rsidR="00BA4756" w:rsidRPr="00E15869">
        <w:rPr>
          <w:rFonts w:ascii="Times New Roman" w:hAnsi="Times New Roman"/>
          <w:sz w:val="20"/>
          <w:szCs w:val="20"/>
        </w:rPr>
        <w:t>.</w:t>
      </w:r>
    </w:p>
    <w:p w:rsidR="00EC6753" w:rsidRPr="00EC6753" w:rsidRDefault="00EC6753" w:rsidP="00EC6753">
      <w:pPr>
        <w:jc w:val="both"/>
        <w:rPr>
          <w:rFonts w:ascii="Times New Roman" w:hAnsi="Times New Roman"/>
          <w:b w:val="0"/>
          <w:sz w:val="20"/>
        </w:rPr>
      </w:pPr>
      <w:r w:rsidRPr="008F1125">
        <w:rPr>
          <w:rFonts w:ascii="Times New Roman" w:hAnsi="Times New Roman"/>
          <w:sz w:val="24"/>
        </w:rPr>
        <w:tab/>
      </w:r>
      <w:r w:rsidRPr="00EC6753">
        <w:rPr>
          <w:rFonts w:ascii="Times New Roman" w:hAnsi="Times New Roman"/>
          <w:b w:val="0"/>
          <w:sz w:val="20"/>
        </w:rPr>
        <w:t>На основу члана 32. став 1. тачка 1 и члана 41. Закона о локалној самоуправи („Сл. гласник РС“, бр. 129/07, 83/2014-др. закон и 101/2016-др. закон) и члана 33. став 1. тачка 1 Статута општине Ћићевац („Сл. лист општине Ћићевац“, бр. 17/13-пречишћен текст, 22/13 и 10/15), Скупштина општине Ћићевац на 20. седници одржаној 13.07.2017. године, донела је</w:t>
      </w:r>
    </w:p>
    <w:p w:rsidR="00EC6753" w:rsidRPr="00EC6753" w:rsidRDefault="00EC6753" w:rsidP="00EC6753">
      <w:pPr>
        <w:jc w:val="both"/>
        <w:rPr>
          <w:rFonts w:ascii="Times New Roman" w:hAnsi="Times New Roman"/>
          <w:b w:val="0"/>
          <w:sz w:val="14"/>
        </w:rPr>
      </w:pPr>
    </w:p>
    <w:p w:rsidR="00EC6753" w:rsidRPr="00EC6753" w:rsidRDefault="00EC6753" w:rsidP="00EC6753">
      <w:pPr>
        <w:jc w:val="center"/>
        <w:rPr>
          <w:rFonts w:ascii="Times New Roman" w:hAnsi="Times New Roman"/>
          <w:b w:val="0"/>
          <w:sz w:val="20"/>
        </w:rPr>
      </w:pPr>
      <w:r w:rsidRPr="00EC6753">
        <w:rPr>
          <w:rFonts w:ascii="Times New Roman" w:hAnsi="Times New Roman"/>
          <w:b w:val="0"/>
          <w:sz w:val="20"/>
        </w:rPr>
        <w:t>ОДЛУКУ</w:t>
      </w:r>
    </w:p>
    <w:p w:rsidR="00EC6753" w:rsidRPr="00EC6753" w:rsidRDefault="00EC6753" w:rsidP="00EC6753">
      <w:pPr>
        <w:jc w:val="center"/>
        <w:rPr>
          <w:rFonts w:ascii="Times New Roman" w:hAnsi="Times New Roman"/>
          <w:b w:val="0"/>
          <w:sz w:val="20"/>
        </w:rPr>
      </w:pPr>
      <w:r w:rsidRPr="00EC6753">
        <w:rPr>
          <w:rFonts w:ascii="Times New Roman" w:hAnsi="Times New Roman"/>
          <w:b w:val="0"/>
          <w:sz w:val="20"/>
        </w:rPr>
        <w:t>О ИЗМЕНИ И ДОПУНИ ПОСЛОВНИКА СКУПШТИНЕ ОПШТИНЕ ЋИЋЕВАЦ</w:t>
      </w:r>
    </w:p>
    <w:p w:rsidR="00EC6753" w:rsidRPr="00EC6753" w:rsidRDefault="00EC6753" w:rsidP="00EC6753">
      <w:pPr>
        <w:jc w:val="center"/>
        <w:rPr>
          <w:rFonts w:ascii="Times New Roman" w:hAnsi="Times New Roman"/>
          <w:b w:val="0"/>
          <w:sz w:val="14"/>
        </w:rPr>
      </w:pPr>
    </w:p>
    <w:p w:rsidR="00EC6753" w:rsidRPr="00EC6753" w:rsidRDefault="00EC6753" w:rsidP="00EC6753">
      <w:pPr>
        <w:jc w:val="center"/>
        <w:rPr>
          <w:rFonts w:ascii="Times New Roman" w:hAnsi="Times New Roman"/>
          <w:b w:val="0"/>
          <w:sz w:val="20"/>
        </w:rPr>
      </w:pPr>
      <w:r w:rsidRPr="00EC6753">
        <w:rPr>
          <w:rFonts w:ascii="Times New Roman" w:hAnsi="Times New Roman"/>
          <w:b w:val="0"/>
          <w:sz w:val="20"/>
        </w:rPr>
        <w:t>Члан 1.</w:t>
      </w:r>
    </w:p>
    <w:p w:rsidR="00EC6753" w:rsidRPr="00EC6753" w:rsidRDefault="00EC6753" w:rsidP="00EC6753">
      <w:pPr>
        <w:jc w:val="both"/>
        <w:rPr>
          <w:rFonts w:ascii="Times New Roman" w:hAnsi="Times New Roman"/>
          <w:b w:val="0"/>
          <w:sz w:val="20"/>
        </w:rPr>
      </w:pPr>
      <w:r w:rsidRPr="00EC6753">
        <w:rPr>
          <w:rFonts w:ascii="Times New Roman" w:hAnsi="Times New Roman"/>
          <w:b w:val="0"/>
          <w:sz w:val="20"/>
        </w:rPr>
        <w:tab/>
        <w:t>У Пословнику Скупштине општине Ћићевац („Сл. лист општине Ћићевац“, бр. 11/08) у члану 74. после става 3. додаје се став 4. који гласи:</w:t>
      </w:r>
    </w:p>
    <w:p w:rsidR="00EC6753" w:rsidRPr="00EC6753" w:rsidRDefault="00EC6753" w:rsidP="00EC6753">
      <w:pPr>
        <w:jc w:val="both"/>
        <w:rPr>
          <w:rFonts w:ascii="Times New Roman" w:hAnsi="Times New Roman"/>
          <w:b w:val="0"/>
          <w:sz w:val="20"/>
        </w:rPr>
      </w:pPr>
      <w:r w:rsidRPr="00EC6753">
        <w:rPr>
          <w:rFonts w:ascii="Times New Roman" w:hAnsi="Times New Roman"/>
          <w:b w:val="0"/>
          <w:sz w:val="20"/>
        </w:rPr>
        <w:tab/>
        <w:t>„Достављање позива, материјала и записника из претходног става овог члана по правилу врши се електронским путем, а изузетно у штампаном облику.“</w:t>
      </w:r>
    </w:p>
    <w:p w:rsidR="00EC6753" w:rsidRPr="00EC6753" w:rsidRDefault="00EC6753" w:rsidP="00EC6753">
      <w:pPr>
        <w:jc w:val="both"/>
        <w:rPr>
          <w:rFonts w:ascii="Times New Roman" w:hAnsi="Times New Roman"/>
          <w:b w:val="0"/>
          <w:sz w:val="20"/>
        </w:rPr>
      </w:pPr>
      <w:r w:rsidRPr="00EC6753">
        <w:rPr>
          <w:rFonts w:ascii="Times New Roman" w:hAnsi="Times New Roman"/>
          <w:b w:val="0"/>
          <w:sz w:val="20"/>
        </w:rPr>
        <w:tab/>
        <w:t>Досадашњи став 4. постаје став 5, мења се и гласи:</w:t>
      </w:r>
    </w:p>
    <w:p w:rsidR="00EC6753" w:rsidRPr="00EC6753" w:rsidRDefault="00EC6753" w:rsidP="00EC6753">
      <w:pPr>
        <w:jc w:val="both"/>
        <w:rPr>
          <w:rFonts w:ascii="Times New Roman" w:hAnsi="Times New Roman"/>
          <w:b w:val="0"/>
          <w:sz w:val="20"/>
        </w:rPr>
      </w:pPr>
      <w:r w:rsidRPr="00EC6753">
        <w:rPr>
          <w:rFonts w:ascii="Times New Roman" w:hAnsi="Times New Roman"/>
          <w:b w:val="0"/>
          <w:sz w:val="20"/>
        </w:rPr>
        <w:tab/>
        <w:t>„Изузетно, ако конкретне околности захтевају, материјал по појединим тачкама се одборницима може електронским путем доставити непосредно пре седнице, у штампаном облику уручити на самој седници или се може усмено изложити од стране предлагача.“</w:t>
      </w:r>
    </w:p>
    <w:p w:rsidR="00EC6753" w:rsidRPr="00EC6753" w:rsidRDefault="00EC6753" w:rsidP="00EC6753">
      <w:pPr>
        <w:jc w:val="both"/>
        <w:rPr>
          <w:rFonts w:ascii="Times New Roman" w:hAnsi="Times New Roman"/>
          <w:b w:val="0"/>
          <w:sz w:val="14"/>
        </w:rPr>
      </w:pPr>
    </w:p>
    <w:p w:rsidR="00EC6753" w:rsidRPr="00EC6753" w:rsidRDefault="00EC6753" w:rsidP="00EC6753">
      <w:pPr>
        <w:jc w:val="center"/>
        <w:rPr>
          <w:rFonts w:ascii="Times New Roman" w:hAnsi="Times New Roman"/>
          <w:b w:val="0"/>
          <w:sz w:val="20"/>
        </w:rPr>
      </w:pPr>
      <w:r w:rsidRPr="00EC6753">
        <w:rPr>
          <w:rFonts w:ascii="Times New Roman" w:hAnsi="Times New Roman"/>
          <w:b w:val="0"/>
          <w:sz w:val="20"/>
        </w:rPr>
        <w:t>Члан 2.</w:t>
      </w:r>
    </w:p>
    <w:p w:rsidR="00EC6753" w:rsidRPr="00EC6753" w:rsidRDefault="00EC6753" w:rsidP="00EC6753">
      <w:pPr>
        <w:jc w:val="both"/>
        <w:rPr>
          <w:rFonts w:ascii="Times New Roman" w:hAnsi="Times New Roman"/>
          <w:b w:val="0"/>
          <w:sz w:val="20"/>
        </w:rPr>
      </w:pPr>
      <w:r w:rsidRPr="00EC6753">
        <w:rPr>
          <w:rFonts w:ascii="Times New Roman" w:hAnsi="Times New Roman"/>
          <w:b w:val="0"/>
          <w:sz w:val="20"/>
        </w:rPr>
        <w:tab/>
        <w:t>Ова одлука ступа на снагу осмог дана од дана објављивања у „Сл. листу општине Ћићевац“.</w:t>
      </w:r>
    </w:p>
    <w:p w:rsidR="00EC6753" w:rsidRPr="00EC6753" w:rsidRDefault="00EC6753" w:rsidP="00EC6753">
      <w:pPr>
        <w:jc w:val="both"/>
        <w:rPr>
          <w:rFonts w:ascii="Times New Roman" w:hAnsi="Times New Roman"/>
          <w:b w:val="0"/>
          <w:sz w:val="14"/>
        </w:rPr>
      </w:pPr>
    </w:p>
    <w:p w:rsidR="00EC6753" w:rsidRPr="00EC6753" w:rsidRDefault="00EC6753" w:rsidP="00EC6753">
      <w:pPr>
        <w:jc w:val="center"/>
        <w:rPr>
          <w:rFonts w:ascii="Times New Roman" w:hAnsi="Times New Roman"/>
          <w:b w:val="0"/>
          <w:sz w:val="20"/>
        </w:rPr>
      </w:pPr>
      <w:r w:rsidRPr="00EC6753">
        <w:rPr>
          <w:rFonts w:ascii="Times New Roman" w:hAnsi="Times New Roman"/>
          <w:b w:val="0"/>
          <w:sz w:val="20"/>
        </w:rPr>
        <w:t>СКУПШТИНА ОПШТИНЕ ЋИЋЕВАЦ</w:t>
      </w:r>
    </w:p>
    <w:p w:rsidR="00EC6753" w:rsidRPr="00EC6753" w:rsidRDefault="00EC6753" w:rsidP="00EC6753">
      <w:pPr>
        <w:jc w:val="center"/>
        <w:rPr>
          <w:rFonts w:ascii="Times New Roman" w:hAnsi="Times New Roman"/>
          <w:b w:val="0"/>
          <w:sz w:val="20"/>
        </w:rPr>
      </w:pPr>
      <w:r w:rsidRPr="00EC6753">
        <w:rPr>
          <w:rFonts w:ascii="Times New Roman" w:hAnsi="Times New Roman"/>
          <w:b w:val="0"/>
          <w:sz w:val="20"/>
        </w:rPr>
        <w:t>Бр. 021-12/17-02 од 13.7.2017. године</w:t>
      </w:r>
    </w:p>
    <w:p w:rsidR="00EC6753" w:rsidRPr="00EC6753" w:rsidRDefault="00EC6753" w:rsidP="00EC6753">
      <w:pPr>
        <w:jc w:val="center"/>
        <w:rPr>
          <w:rFonts w:ascii="Times New Roman" w:hAnsi="Times New Roman"/>
          <w:b w:val="0"/>
          <w:sz w:val="14"/>
        </w:rPr>
      </w:pPr>
    </w:p>
    <w:p w:rsidR="00EC6753" w:rsidRPr="00EC6753" w:rsidRDefault="00EC6753" w:rsidP="00EC6753">
      <w:pPr>
        <w:jc w:val="center"/>
        <w:rPr>
          <w:rFonts w:ascii="Times New Roman" w:hAnsi="Times New Roman"/>
          <w:b w:val="0"/>
          <w:sz w:val="20"/>
        </w:rPr>
      </w:pPr>
      <w:r w:rsidRPr="00EC6753">
        <w:rPr>
          <w:rFonts w:ascii="Times New Roman" w:hAnsi="Times New Roman"/>
          <w:b w:val="0"/>
          <w:sz w:val="20"/>
        </w:rPr>
        <w:tab/>
      </w:r>
      <w:r w:rsidRPr="00EC6753">
        <w:rPr>
          <w:rFonts w:ascii="Times New Roman" w:hAnsi="Times New Roman"/>
          <w:b w:val="0"/>
          <w:sz w:val="20"/>
        </w:rPr>
        <w:tab/>
      </w:r>
      <w:r w:rsidRPr="00EC6753">
        <w:rPr>
          <w:rFonts w:ascii="Times New Roman" w:hAnsi="Times New Roman"/>
          <w:b w:val="0"/>
          <w:sz w:val="20"/>
        </w:rPr>
        <w:tab/>
      </w:r>
      <w:r w:rsidRPr="00EC6753">
        <w:rPr>
          <w:rFonts w:ascii="Times New Roman" w:hAnsi="Times New Roman"/>
          <w:b w:val="0"/>
          <w:sz w:val="20"/>
        </w:rPr>
        <w:tab/>
      </w:r>
      <w:r w:rsidRPr="00EC6753">
        <w:rPr>
          <w:rFonts w:ascii="Times New Roman" w:hAnsi="Times New Roman"/>
          <w:b w:val="0"/>
          <w:sz w:val="20"/>
        </w:rPr>
        <w:tab/>
      </w:r>
      <w:r w:rsidRPr="00EC6753">
        <w:rPr>
          <w:rFonts w:ascii="Times New Roman" w:hAnsi="Times New Roman"/>
          <w:b w:val="0"/>
          <w:sz w:val="20"/>
        </w:rPr>
        <w:tab/>
      </w:r>
      <w:r w:rsidRPr="00EC6753">
        <w:rPr>
          <w:rFonts w:ascii="Times New Roman" w:hAnsi="Times New Roman"/>
          <w:b w:val="0"/>
          <w:sz w:val="20"/>
        </w:rPr>
        <w:tab/>
      </w:r>
      <w:r>
        <w:rPr>
          <w:rFonts w:ascii="Times New Roman" w:hAnsi="Times New Roman"/>
          <w:b w:val="0"/>
          <w:sz w:val="20"/>
        </w:rPr>
        <w:t xml:space="preserve">                                            </w:t>
      </w:r>
      <w:r w:rsidRPr="00EC6753">
        <w:rPr>
          <w:rFonts w:ascii="Times New Roman" w:hAnsi="Times New Roman"/>
          <w:b w:val="0"/>
          <w:sz w:val="20"/>
        </w:rPr>
        <w:t>ПРЕДСЕДНИК</w:t>
      </w:r>
    </w:p>
    <w:p w:rsidR="00EC6753" w:rsidRDefault="00EC6753" w:rsidP="00EC6753">
      <w:pPr>
        <w:ind w:left="3600" w:firstLine="720"/>
        <w:jc w:val="both"/>
        <w:rPr>
          <w:rFonts w:ascii="Times New Roman" w:hAnsi="Times New Roman"/>
          <w:b w:val="0"/>
          <w:sz w:val="20"/>
        </w:rPr>
      </w:pPr>
      <w:r w:rsidRPr="00EC6753">
        <w:rPr>
          <w:rFonts w:ascii="Times New Roman" w:hAnsi="Times New Roman"/>
          <w:b w:val="0"/>
          <w:sz w:val="20"/>
        </w:rPr>
        <w:t xml:space="preserve">    </w:t>
      </w:r>
      <w:r w:rsidRPr="00EC6753">
        <w:rPr>
          <w:rFonts w:ascii="Times New Roman" w:hAnsi="Times New Roman"/>
          <w:b w:val="0"/>
          <w:sz w:val="20"/>
        </w:rPr>
        <w:tab/>
        <w:t xml:space="preserve">    </w:t>
      </w:r>
      <w:r>
        <w:rPr>
          <w:rFonts w:ascii="Times New Roman" w:hAnsi="Times New Roman"/>
          <w:b w:val="0"/>
          <w:sz w:val="20"/>
        </w:rPr>
        <w:t xml:space="preserve">                                                      </w:t>
      </w:r>
      <w:r w:rsidRPr="00EC6753">
        <w:rPr>
          <w:rFonts w:ascii="Times New Roman" w:hAnsi="Times New Roman"/>
          <w:b w:val="0"/>
          <w:sz w:val="20"/>
        </w:rPr>
        <w:t>Славољуб Симић</w:t>
      </w:r>
      <w:r>
        <w:rPr>
          <w:rFonts w:ascii="Times New Roman" w:hAnsi="Times New Roman"/>
          <w:b w:val="0"/>
          <w:sz w:val="20"/>
        </w:rPr>
        <w:t>, с.р.</w:t>
      </w:r>
    </w:p>
    <w:p w:rsidR="00EC6753" w:rsidRPr="00EC6753" w:rsidRDefault="00EC6753" w:rsidP="00EC6753">
      <w:pPr>
        <w:ind w:left="3600" w:firstLine="720"/>
        <w:jc w:val="both"/>
        <w:rPr>
          <w:rFonts w:ascii="Times New Roman" w:hAnsi="Times New Roman"/>
          <w:b w:val="0"/>
          <w:sz w:val="14"/>
        </w:rPr>
      </w:pPr>
    </w:p>
    <w:p w:rsidR="00EC6753" w:rsidRPr="00EC6753" w:rsidRDefault="00EC6753" w:rsidP="00EC6753">
      <w:pPr>
        <w:jc w:val="both"/>
        <w:rPr>
          <w:rFonts w:ascii="Times New Roman" w:hAnsi="Times New Roman"/>
          <w:b w:val="0"/>
          <w:sz w:val="20"/>
        </w:rPr>
      </w:pPr>
      <w:r>
        <w:rPr>
          <w:rFonts w:ascii="Times New Roman" w:hAnsi="Times New Roman"/>
          <w:b w:val="0"/>
          <w:sz w:val="20"/>
        </w:rPr>
        <w:t>91.</w:t>
      </w:r>
    </w:p>
    <w:p w:rsidR="00EC6753" w:rsidRPr="00EC6753" w:rsidRDefault="00EC6753" w:rsidP="00EC6753">
      <w:pPr>
        <w:jc w:val="both"/>
        <w:rPr>
          <w:rFonts w:ascii="Times New Roman" w:hAnsi="Times New Roman"/>
          <w:b w:val="0"/>
          <w:sz w:val="20"/>
          <w:lang w:val="sr-Cyrl-CS"/>
        </w:rPr>
      </w:pPr>
      <w:r w:rsidRPr="0092504E">
        <w:rPr>
          <w:b w:val="0"/>
          <w:sz w:val="26"/>
          <w:lang w:val="sr-Cyrl-CS"/>
        </w:rPr>
        <w:tab/>
      </w:r>
      <w:r w:rsidRPr="00EC6753">
        <w:rPr>
          <w:rFonts w:ascii="Times New Roman" w:hAnsi="Times New Roman"/>
          <w:b w:val="0"/>
          <w:sz w:val="20"/>
          <w:lang w:val="sr-Cyrl-CS"/>
        </w:rPr>
        <w:t xml:space="preserve">На основу члана 2. </w:t>
      </w:r>
      <w:r w:rsidRPr="00EC6753">
        <w:rPr>
          <w:rFonts w:ascii="Times New Roman" w:hAnsi="Times New Roman"/>
          <w:b w:val="0"/>
          <w:sz w:val="20"/>
        </w:rPr>
        <w:t xml:space="preserve">став 4.  </w:t>
      </w:r>
      <w:r w:rsidRPr="00EC6753">
        <w:rPr>
          <w:rFonts w:ascii="Times New Roman" w:hAnsi="Times New Roman"/>
          <w:b w:val="0"/>
          <w:sz w:val="20"/>
          <w:lang w:val="sr-Cyrl-CS"/>
        </w:rPr>
        <w:t>Закона о правобранилаштву („Сл</w:t>
      </w:r>
      <w:r w:rsidRPr="00EC6753">
        <w:rPr>
          <w:rFonts w:ascii="Times New Roman" w:hAnsi="Times New Roman"/>
          <w:b w:val="0"/>
          <w:sz w:val="20"/>
        </w:rPr>
        <w:t>.</w:t>
      </w:r>
      <w:r w:rsidRPr="00EC6753">
        <w:rPr>
          <w:rFonts w:ascii="Times New Roman" w:hAnsi="Times New Roman"/>
          <w:b w:val="0"/>
          <w:sz w:val="20"/>
          <w:lang w:val="sr-Cyrl-CS"/>
        </w:rPr>
        <w:t xml:space="preserve"> гласник РС“, бр</w:t>
      </w:r>
      <w:r w:rsidRPr="00EC6753">
        <w:rPr>
          <w:rFonts w:ascii="Times New Roman" w:hAnsi="Times New Roman"/>
          <w:b w:val="0"/>
          <w:sz w:val="20"/>
        </w:rPr>
        <w:t>.</w:t>
      </w:r>
      <w:r w:rsidRPr="00EC6753">
        <w:rPr>
          <w:rFonts w:ascii="Times New Roman" w:hAnsi="Times New Roman"/>
          <w:b w:val="0"/>
          <w:sz w:val="20"/>
          <w:lang w:val="sr-Cyrl-CS"/>
        </w:rPr>
        <w:t xml:space="preserve"> 55/14), члана 20. тачка 27. Закона о локалној самоуправи („Сл</w:t>
      </w:r>
      <w:r w:rsidRPr="00EC6753">
        <w:rPr>
          <w:rFonts w:ascii="Times New Roman" w:hAnsi="Times New Roman"/>
          <w:b w:val="0"/>
          <w:sz w:val="20"/>
        </w:rPr>
        <w:t>.</w:t>
      </w:r>
      <w:r w:rsidRPr="00EC6753">
        <w:rPr>
          <w:rFonts w:ascii="Times New Roman" w:hAnsi="Times New Roman"/>
          <w:b w:val="0"/>
          <w:sz w:val="20"/>
          <w:lang w:val="sr-Cyrl-CS"/>
        </w:rPr>
        <w:t xml:space="preserve"> гласник РС“, бр</w:t>
      </w:r>
      <w:r w:rsidRPr="00EC6753">
        <w:rPr>
          <w:rFonts w:ascii="Times New Roman" w:hAnsi="Times New Roman"/>
          <w:b w:val="0"/>
          <w:sz w:val="20"/>
        </w:rPr>
        <w:t>.</w:t>
      </w:r>
      <w:r w:rsidRPr="00EC6753">
        <w:rPr>
          <w:rFonts w:ascii="Times New Roman" w:hAnsi="Times New Roman"/>
          <w:b w:val="0"/>
          <w:sz w:val="20"/>
          <w:lang w:val="sr-Cyrl-CS"/>
        </w:rPr>
        <w:t xml:space="preserve"> 129/</w:t>
      </w:r>
      <w:r w:rsidRPr="00EC6753">
        <w:rPr>
          <w:rFonts w:ascii="Times New Roman" w:hAnsi="Times New Roman"/>
          <w:b w:val="0"/>
          <w:color w:val="000000"/>
          <w:sz w:val="20"/>
          <w:lang w:val="sr-Cyrl-CS"/>
        </w:rPr>
        <w:t>07</w:t>
      </w:r>
      <w:r w:rsidRPr="00EC6753">
        <w:rPr>
          <w:rFonts w:ascii="Times New Roman" w:hAnsi="Times New Roman"/>
          <w:b w:val="0"/>
          <w:color w:val="000000"/>
          <w:sz w:val="20"/>
        </w:rPr>
        <w:t>, 83/2014-др. закон и 101/2016-др. закон</w:t>
      </w:r>
      <w:r w:rsidRPr="00EC6753">
        <w:rPr>
          <w:rFonts w:ascii="Times New Roman" w:hAnsi="Times New Roman"/>
          <w:b w:val="0"/>
          <w:color w:val="000000"/>
          <w:sz w:val="20"/>
          <w:lang w:val="sr-Cyrl-CS"/>
        </w:rPr>
        <w:t>) и члана</w:t>
      </w:r>
      <w:r w:rsidRPr="00EC6753">
        <w:rPr>
          <w:rFonts w:ascii="Times New Roman" w:hAnsi="Times New Roman"/>
          <w:b w:val="0"/>
          <w:color w:val="000000"/>
          <w:sz w:val="20"/>
        </w:rPr>
        <w:t xml:space="preserve"> 33. став 1. тачка 6)</w:t>
      </w:r>
      <w:r w:rsidRPr="00EC6753">
        <w:rPr>
          <w:rFonts w:ascii="Times New Roman" w:hAnsi="Times New Roman"/>
          <w:b w:val="0"/>
          <w:color w:val="000000"/>
          <w:sz w:val="20"/>
          <w:lang w:val="sr-Cyrl-CS"/>
        </w:rPr>
        <w:t xml:space="preserve"> и члана 107. Статута</w:t>
      </w:r>
      <w:r w:rsidRPr="00EC6753">
        <w:rPr>
          <w:rFonts w:ascii="Times New Roman" w:hAnsi="Times New Roman"/>
          <w:b w:val="0"/>
          <w:sz w:val="20"/>
          <w:lang w:val="sr-Cyrl-CS"/>
        </w:rPr>
        <w:t xml:space="preserve"> општине</w:t>
      </w:r>
      <w:r w:rsidRPr="00EC6753">
        <w:rPr>
          <w:rFonts w:ascii="Times New Roman" w:hAnsi="Times New Roman"/>
          <w:b w:val="0"/>
          <w:sz w:val="20"/>
        </w:rPr>
        <w:t xml:space="preserve"> Ћићевац</w:t>
      </w:r>
      <w:r w:rsidRPr="00EC6753">
        <w:rPr>
          <w:rFonts w:ascii="Times New Roman" w:hAnsi="Times New Roman"/>
          <w:b w:val="0"/>
          <w:sz w:val="20"/>
          <w:lang w:val="sr-Cyrl-CS"/>
        </w:rPr>
        <w:t xml:space="preserve"> („Сл. лист општине Ћићевац“, бр. 17/13- пречишћен текст, 22/13 и 10/15</w:t>
      </w:r>
      <w:r w:rsidRPr="00EC6753">
        <w:rPr>
          <w:rFonts w:ascii="Times New Roman" w:hAnsi="Times New Roman"/>
          <w:b w:val="0"/>
          <w:i/>
          <w:sz w:val="20"/>
          <w:lang w:val="sr-Cyrl-CS"/>
        </w:rPr>
        <w:t xml:space="preserve">), </w:t>
      </w:r>
      <w:r w:rsidRPr="00EC6753">
        <w:rPr>
          <w:rFonts w:ascii="Times New Roman" w:hAnsi="Times New Roman"/>
          <w:b w:val="0"/>
          <w:sz w:val="20"/>
          <w:lang w:val="sr-Cyrl-CS"/>
        </w:rPr>
        <w:t>Скупштина општине Ћићевац, на 20. седници, одржаној дана</w:t>
      </w:r>
      <w:r w:rsidRPr="00EC6753">
        <w:rPr>
          <w:rFonts w:ascii="Times New Roman" w:hAnsi="Times New Roman"/>
          <w:b w:val="0"/>
          <w:sz w:val="20"/>
        </w:rPr>
        <w:t xml:space="preserve"> 13.07</w:t>
      </w:r>
      <w:r w:rsidRPr="00EC6753">
        <w:rPr>
          <w:rFonts w:ascii="Times New Roman" w:hAnsi="Times New Roman"/>
          <w:b w:val="0"/>
          <w:sz w:val="20"/>
          <w:lang w:val="sr-Cyrl-CS"/>
        </w:rPr>
        <w:t>.2017. године, донела је</w:t>
      </w:r>
    </w:p>
    <w:p w:rsidR="00EC6753" w:rsidRPr="00EC6753" w:rsidRDefault="00EC6753" w:rsidP="00EC6753">
      <w:pPr>
        <w:jc w:val="both"/>
        <w:rPr>
          <w:rFonts w:ascii="Times New Roman" w:hAnsi="Times New Roman"/>
          <w:b w:val="0"/>
          <w:sz w:val="14"/>
          <w:lang w:val="sr-Cyrl-CS"/>
        </w:rPr>
      </w:pPr>
    </w:p>
    <w:p w:rsidR="00EC6753" w:rsidRPr="00EC6753" w:rsidRDefault="00EC6753" w:rsidP="00EC6753">
      <w:pPr>
        <w:jc w:val="center"/>
        <w:rPr>
          <w:rFonts w:ascii="Times New Roman" w:hAnsi="Times New Roman"/>
          <w:b w:val="0"/>
          <w:sz w:val="20"/>
          <w:lang w:val="sr-Cyrl-CS"/>
        </w:rPr>
      </w:pPr>
      <w:r w:rsidRPr="00EC6753">
        <w:rPr>
          <w:rFonts w:ascii="Times New Roman" w:hAnsi="Times New Roman"/>
          <w:b w:val="0"/>
          <w:sz w:val="20"/>
          <w:lang w:val="sr-Cyrl-CS"/>
        </w:rPr>
        <w:t>О Д Л У К У</w:t>
      </w:r>
    </w:p>
    <w:p w:rsidR="00EC6753" w:rsidRPr="00EC6753" w:rsidRDefault="00EC6753" w:rsidP="00EC6753">
      <w:pPr>
        <w:jc w:val="center"/>
        <w:rPr>
          <w:rFonts w:ascii="Times New Roman" w:hAnsi="Times New Roman"/>
          <w:b w:val="0"/>
          <w:sz w:val="20"/>
          <w:lang w:val="sr-Cyrl-CS"/>
        </w:rPr>
      </w:pPr>
      <w:r w:rsidRPr="00EC6753">
        <w:rPr>
          <w:rFonts w:ascii="Times New Roman" w:hAnsi="Times New Roman"/>
          <w:b w:val="0"/>
          <w:sz w:val="20"/>
          <w:lang w:val="sr-Cyrl-CS"/>
        </w:rPr>
        <w:t xml:space="preserve">О ИЗМЕНИ ОДЛУКЕ О ОПШТИНСКОМ ПРАВОБРАНИЛАШТВУ </w:t>
      </w:r>
    </w:p>
    <w:p w:rsidR="00EC6753" w:rsidRPr="00EC6753" w:rsidRDefault="00EC6753" w:rsidP="00EC6753">
      <w:pPr>
        <w:jc w:val="center"/>
        <w:rPr>
          <w:rFonts w:ascii="Times New Roman" w:hAnsi="Times New Roman"/>
          <w:b w:val="0"/>
          <w:sz w:val="20"/>
          <w:lang w:val="sr-Cyrl-CS"/>
        </w:rPr>
      </w:pPr>
      <w:r w:rsidRPr="00EC6753">
        <w:rPr>
          <w:rFonts w:ascii="Times New Roman" w:hAnsi="Times New Roman"/>
          <w:b w:val="0"/>
          <w:sz w:val="20"/>
          <w:lang w:val="sr-Cyrl-CS"/>
        </w:rPr>
        <w:t>ОПШТИНЕ ЋИЋЕВАЦ</w:t>
      </w:r>
    </w:p>
    <w:p w:rsidR="00EC6753" w:rsidRPr="00EC6753" w:rsidRDefault="00EC6753" w:rsidP="00EC6753">
      <w:pPr>
        <w:rPr>
          <w:rFonts w:ascii="Times New Roman" w:hAnsi="Times New Roman"/>
          <w:b w:val="0"/>
          <w:sz w:val="14"/>
          <w:lang w:val="sr-Cyrl-CS"/>
        </w:rPr>
      </w:pPr>
    </w:p>
    <w:p w:rsidR="00EC6753" w:rsidRPr="00EC6753" w:rsidRDefault="00EC6753" w:rsidP="00EC6753">
      <w:pPr>
        <w:jc w:val="center"/>
        <w:rPr>
          <w:rFonts w:ascii="Times New Roman" w:hAnsi="Times New Roman"/>
          <w:b w:val="0"/>
          <w:sz w:val="20"/>
          <w:lang w:val="sr-Cyrl-CS"/>
        </w:rPr>
      </w:pPr>
      <w:r w:rsidRPr="00EC6753">
        <w:rPr>
          <w:rFonts w:ascii="Times New Roman" w:hAnsi="Times New Roman"/>
          <w:b w:val="0"/>
          <w:sz w:val="20"/>
          <w:lang w:val="sr-Cyrl-CS"/>
        </w:rPr>
        <w:t>Члан 1.</w:t>
      </w:r>
    </w:p>
    <w:p w:rsidR="00EC6753" w:rsidRPr="00EC6753" w:rsidRDefault="00EC6753" w:rsidP="00EC6753">
      <w:pPr>
        <w:ind w:firstLine="720"/>
        <w:jc w:val="both"/>
        <w:rPr>
          <w:rFonts w:ascii="Times New Roman" w:hAnsi="Times New Roman"/>
          <w:b w:val="0"/>
          <w:sz w:val="20"/>
          <w:lang w:val="sr-Cyrl-CS"/>
        </w:rPr>
      </w:pPr>
      <w:r w:rsidRPr="00EC6753">
        <w:rPr>
          <w:rFonts w:ascii="Times New Roman" w:hAnsi="Times New Roman"/>
          <w:b w:val="0"/>
          <w:sz w:val="20"/>
          <w:lang w:val="sr-Cyrl-CS"/>
        </w:rPr>
        <w:t>У Одлуци о Општинском правобранилаштву општине Ћићевац („Сл. лист општине Ћићевац“, бр. 17/2014), члан 10. мења се и гласи:</w:t>
      </w:r>
    </w:p>
    <w:p w:rsidR="00EC6753" w:rsidRPr="00EC6753" w:rsidRDefault="00EC6753" w:rsidP="00EC6753">
      <w:pPr>
        <w:jc w:val="center"/>
        <w:rPr>
          <w:rFonts w:ascii="Times New Roman" w:hAnsi="Times New Roman"/>
          <w:b w:val="0"/>
          <w:sz w:val="20"/>
          <w:lang w:val="sr-Cyrl-CS"/>
        </w:rPr>
      </w:pPr>
      <w:r w:rsidRPr="00EC6753">
        <w:rPr>
          <w:rFonts w:ascii="Times New Roman" w:hAnsi="Times New Roman"/>
          <w:b w:val="0"/>
          <w:sz w:val="20"/>
          <w:lang w:val="sr-Cyrl-CS"/>
        </w:rPr>
        <w:t>„Члан 10.</w:t>
      </w:r>
    </w:p>
    <w:p w:rsidR="00EC6753" w:rsidRPr="00EC6753" w:rsidRDefault="00EC6753" w:rsidP="00EC6753">
      <w:pPr>
        <w:jc w:val="both"/>
        <w:rPr>
          <w:rFonts w:ascii="Times New Roman" w:hAnsi="Times New Roman"/>
          <w:b w:val="0"/>
          <w:sz w:val="20"/>
          <w:lang w:val="sr-Cyrl-CS"/>
        </w:rPr>
      </w:pPr>
      <w:r w:rsidRPr="00EC6753">
        <w:rPr>
          <w:rFonts w:ascii="Times New Roman" w:hAnsi="Times New Roman"/>
          <w:b w:val="0"/>
          <w:sz w:val="20"/>
          <w:lang w:val="sr-Cyrl-CS"/>
        </w:rPr>
        <w:tab/>
        <w:t>Општинског правобраниоца поставља и разрешава Скупштина општине, на предлог Општинског већа.“</w:t>
      </w:r>
    </w:p>
    <w:p w:rsidR="00EC6753" w:rsidRPr="00EC6753" w:rsidRDefault="00EC6753" w:rsidP="00EC6753">
      <w:pPr>
        <w:jc w:val="center"/>
        <w:rPr>
          <w:rFonts w:ascii="Times New Roman" w:hAnsi="Times New Roman"/>
          <w:b w:val="0"/>
          <w:sz w:val="14"/>
          <w:lang w:val="sr-Cyrl-CS"/>
        </w:rPr>
      </w:pPr>
    </w:p>
    <w:p w:rsidR="00EC6753" w:rsidRPr="00EC6753" w:rsidRDefault="00EC6753" w:rsidP="00EC6753">
      <w:pPr>
        <w:jc w:val="center"/>
        <w:rPr>
          <w:rFonts w:ascii="Times New Roman" w:hAnsi="Times New Roman"/>
          <w:b w:val="0"/>
          <w:sz w:val="20"/>
          <w:lang w:val="sr-Cyrl-CS"/>
        </w:rPr>
      </w:pPr>
      <w:r w:rsidRPr="00EC6753">
        <w:rPr>
          <w:rFonts w:ascii="Times New Roman" w:hAnsi="Times New Roman"/>
          <w:b w:val="0"/>
          <w:sz w:val="20"/>
          <w:lang w:val="sr-Cyrl-CS"/>
        </w:rPr>
        <w:t>Члан 2.</w:t>
      </w:r>
    </w:p>
    <w:p w:rsidR="00EC6753" w:rsidRPr="00EC6753" w:rsidRDefault="00EC6753" w:rsidP="00EC6753">
      <w:pPr>
        <w:jc w:val="both"/>
        <w:rPr>
          <w:rFonts w:ascii="Times New Roman" w:hAnsi="Times New Roman"/>
          <w:b w:val="0"/>
          <w:sz w:val="20"/>
          <w:lang w:val="sr-Cyrl-CS"/>
        </w:rPr>
      </w:pPr>
      <w:r w:rsidRPr="00EC6753">
        <w:rPr>
          <w:rFonts w:ascii="Times New Roman" w:hAnsi="Times New Roman"/>
          <w:b w:val="0"/>
          <w:sz w:val="20"/>
          <w:lang w:val="sr-Cyrl-CS"/>
        </w:rPr>
        <w:tab/>
        <w:t>Ова одлука ступа на снагу осмог дана од дана објављивања у ''Сл. лист општине Ћићевац''.</w:t>
      </w:r>
    </w:p>
    <w:p w:rsidR="00EC6753" w:rsidRPr="00EC6753" w:rsidRDefault="00EC6753" w:rsidP="00EC6753">
      <w:pPr>
        <w:jc w:val="both"/>
        <w:rPr>
          <w:rFonts w:ascii="Times New Roman" w:hAnsi="Times New Roman"/>
          <w:b w:val="0"/>
          <w:sz w:val="14"/>
          <w:lang w:val="sr-Cyrl-CS"/>
        </w:rPr>
      </w:pPr>
    </w:p>
    <w:p w:rsidR="00EC6753" w:rsidRPr="00EC6753" w:rsidRDefault="00EC6753" w:rsidP="00EC6753">
      <w:pPr>
        <w:jc w:val="center"/>
        <w:rPr>
          <w:rFonts w:ascii="Times New Roman" w:hAnsi="Times New Roman"/>
          <w:b w:val="0"/>
          <w:sz w:val="20"/>
          <w:lang w:val="sr-Cyrl-CS"/>
        </w:rPr>
      </w:pPr>
      <w:r w:rsidRPr="00EC6753">
        <w:rPr>
          <w:rFonts w:ascii="Times New Roman" w:hAnsi="Times New Roman"/>
          <w:b w:val="0"/>
          <w:sz w:val="20"/>
          <w:lang w:val="sr-Cyrl-CS"/>
        </w:rPr>
        <w:t>СКУПШТИНА  ОПШТИНЕ  ЋИЋЕВАЦ</w:t>
      </w:r>
    </w:p>
    <w:p w:rsidR="00EC6753" w:rsidRPr="00EC6753" w:rsidRDefault="00EC6753" w:rsidP="00EC6753">
      <w:pPr>
        <w:jc w:val="center"/>
        <w:rPr>
          <w:rFonts w:ascii="Times New Roman" w:hAnsi="Times New Roman"/>
          <w:b w:val="0"/>
          <w:sz w:val="20"/>
        </w:rPr>
      </w:pPr>
      <w:r w:rsidRPr="00EC6753">
        <w:rPr>
          <w:rFonts w:ascii="Times New Roman" w:hAnsi="Times New Roman"/>
          <w:b w:val="0"/>
          <w:sz w:val="20"/>
          <w:lang w:val="sr-Cyrl-CS"/>
        </w:rPr>
        <w:t>Бр. 021-11 /17-02 од  13.07.2017. године</w:t>
      </w:r>
    </w:p>
    <w:p w:rsidR="00EC6753" w:rsidRPr="00EC6753" w:rsidRDefault="00EC6753" w:rsidP="00EC6753">
      <w:pPr>
        <w:jc w:val="center"/>
        <w:rPr>
          <w:rFonts w:ascii="Times New Roman" w:hAnsi="Times New Roman"/>
          <w:b w:val="0"/>
          <w:sz w:val="14"/>
          <w:lang w:val="sr-Cyrl-CS"/>
        </w:rPr>
      </w:pPr>
      <w:r w:rsidRPr="00EC6753">
        <w:rPr>
          <w:rFonts w:ascii="Times New Roman" w:hAnsi="Times New Roman"/>
          <w:b w:val="0"/>
          <w:sz w:val="20"/>
        </w:rPr>
        <w:tab/>
      </w:r>
      <w:r w:rsidRPr="00EC6753">
        <w:rPr>
          <w:rFonts w:ascii="Times New Roman" w:hAnsi="Times New Roman"/>
          <w:b w:val="0"/>
          <w:sz w:val="20"/>
        </w:rPr>
        <w:tab/>
      </w:r>
      <w:r w:rsidRPr="00EC6753">
        <w:rPr>
          <w:rFonts w:ascii="Times New Roman" w:hAnsi="Times New Roman"/>
          <w:b w:val="0"/>
          <w:sz w:val="20"/>
        </w:rPr>
        <w:tab/>
      </w:r>
      <w:r w:rsidRPr="00EC6753">
        <w:rPr>
          <w:rFonts w:ascii="Times New Roman" w:hAnsi="Times New Roman"/>
          <w:b w:val="0"/>
          <w:sz w:val="20"/>
        </w:rPr>
        <w:tab/>
      </w:r>
      <w:r w:rsidRPr="00EC6753">
        <w:rPr>
          <w:rFonts w:ascii="Times New Roman" w:hAnsi="Times New Roman"/>
          <w:b w:val="0"/>
          <w:sz w:val="20"/>
          <w:lang w:val="sr-Cyrl-CS"/>
        </w:rPr>
        <w:t xml:space="preserve">     </w:t>
      </w:r>
    </w:p>
    <w:p w:rsidR="00EC6753" w:rsidRPr="00EC6753" w:rsidRDefault="00EC6753" w:rsidP="00EC6753">
      <w:pPr>
        <w:ind w:left="3600" w:firstLine="720"/>
        <w:jc w:val="center"/>
        <w:rPr>
          <w:rFonts w:ascii="Times New Roman" w:hAnsi="Times New Roman"/>
          <w:b w:val="0"/>
          <w:sz w:val="20"/>
          <w:lang w:val="sr-Cyrl-CS"/>
        </w:rPr>
      </w:pPr>
      <w:r w:rsidRPr="00EC6753">
        <w:rPr>
          <w:rFonts w:ascii="Times New Roman" w:hAnsi="Times New Roman"/>
          <w:b w:val="0"/>
          <w:sz w:val="20"/>
          <w:lang w:val="sr-Cyrl-CS"/>
        </w:rPr>
        <w:t xml:space="preserve">     </w:t>
      </w:r>
      <w:r>
        <w:rPr>
          <w:rFonts w:ascii="Times New Roman" w:hAnsi="Times New Roman"/>
          <w:b w:val="0"/>
          <w:sz w:val="20"/>
          <w:lang w:val="sr-Cyrl-CS"/>
        </w:rPr>
        <w:t xml:space="preserve">                                                    </w:t>
      </w:r>
      <w:r w:rsidRPr="00EC6753">
        <w:rPr>
          <w:rFonts w:ascii="Times New Roman" w:hAnsi="Times New Roman"/>
          <w:b w:val="0"/>
          <w:sz w:val="20"/>
          <w:lang w:val="sr-Cyrl-CS"/>
        </w:rPr>
        <w:t>ПРЕДСЕДНИК</w:t>
      </w:r>
    </w:p>
    <w:p w:rsidR="00A25000" w:rsidRDefault="00EC6753" w:rsidP="00EC6753">
      <w:pPr>
        <w:jc w:val="both"/>
        <w:rPr>
          <w:rFonts w:ascii="Times New Roman" w:hAnsi="Times New Roman"/>
          <w:b w:val="0"/>
          <w:sz w:val="20"/>
          <w:lang w:val="sr-Cyrl-CS"/>
        </w:rPr>
      </w:pPr>
      <w:r w:rsidRPr="00EC6753">
        <w:rPr>
          <w:rFonts w:ascii="Times New Roman" w:hAnsi="Times New Roman"/>
          <w:b w:val="0"/>
          <w:sz w:val="20"/>
          <w:lang w:val="sr-Cyrl-CS"/>
        </w:rPr>
        <w:tab/>
      </w:r>
      <w:r w:rsidRPr="00EC6753">
        <w:rPr>
          <w:rFonts w:ascii="Times New Roman" w:hAnsi="Times New Roman"/>
          <w:b w:val="0"/>
          <w:sz w:val="20"/>
          <w:lang w:val="sr-Cyrl-CS"/>
        </w:rPr>
        <w:tab/>
      </w:r>
      <w:r w:rsidRPr="00EC6753">
        <w:rPr>
          <w:rFonts w:ascii="Times New Roman" w:hAnsi="Times New Roman"/>
          <w:b w:val="0"/>
          <w:sz w:val="20"/>
          <w:lang w:val="sr-Cyrl-CS"/>
        </w:rPr>
        <w:tab/>
      </w:r>
      <w:r w:rsidRPr="00EC6753">
        <w:rPr>
          <w:rFonts w:ascii="Times New Roman" w:hAnsi="Times New Roman"/>
          <w:b w:val="0"/>
          <w:sz w:val="20"/>
          <w:lang w:val="sr-Cyrl-CS"/>
        </w:rPr>
        <w:tab/>
      </w:r>
      <w:r w:rsidRPr="00EC6753">
        <w:rPr>
          <w:rFonts w:ascii="Times New Roman" w:hAnsi="Times New Roman"/>
          <w:b w:val="0"/>
          <w:sz w:val="20"/>
          <w:lang w:val="sr-Cyrl-CS"/>
        </w:rPr>
        <w:tab/>
      </w:r>
      <w:r w:rsidRPr="00EC6753">
        <w:rPr>
          <w:rFonts w:ascii="Times New Roman" w:hAnsi="Times New Roman"/>
          <w:b w:val="0"/>
          <w:sz w:val="20"/>
          <w:lang w:val="sr-Cyrl-CS"/>
        </w:rPr>
        <w:tab/>
      </w:r>
      <w:r w:rsidRPr="00EC6753">
        <w:rPr>
          <w:rFonts w:ascii="Times New Roman" w:hAnsi="Times New Roman"/>
          <w:b w:val="0"/>
          <w:sz w:val="20"/>
          <w:lang w:val="sr-Cyrl-CS"/>
        </w:rPr>
        <w:tab/>
      </w:r>
      <w:r>
        <w:rPr>
          <w:rFonts w:ascii="Times New Roman" w:hAnsi="Times New Roman"/>
          <w:b w:val="0"/>
          <w:sz w:val="20"/>
          <w:lang w:val="sr-Cyrl-CS"/>
        </w:rPr>
        <w:t xml:space="preserve">                                                          </w:t>
      </w:r>
      <w:r w:rsidRPr="00EC6753">
        <w:rPr>
          <w:rFonts w:ascii="Times New Roman" w:hAnsi="Times New Roman"/>
          <w:b w:val="0"/>
          <w:sz w:val="20"/>
          <w:lang w:val="sr-Cyrl-CS"/>
        </w:rPr>
        <w:t>Славољуб Симић</w:t>
      </w:r>
      <w:r>
        <w:rPr>
          <w:rFonts w:ascii="Times New Roman" w:hAnsi="Times New Roman"/>
          <w:b w:val="0"/>
          <w:sz w:val="20"/>
          <w:lang w:val="sr-Cyrl-CS"/>
        </w:rPr>
        <w:t>, с.р.</w:t>
      </w:r>
    </w:p>
    <w:p w:rsidR="00A25000" w:rsidRPr="00A25000" w:rsidRDefault="00A25000" w:rsidP="00EC6753">
      <w:pPr>
        <w:jc w:val="both"/>
        <w:rPr>
          <w:rFonts w:ascii="Times New Roman" w:hAnsi="Times New Roman"/>
          <w:b w:val="0"/>
          <w:sz w:val="14"/>
          <w:lang w:val="sr-Cyrl-CS"/>
        </w:rPr>
      </w:pPr>
    </w:p>
    <w:p w:rsidR="00EC6753" w:rsidRPr="0092504E" w:rsidRDefault="00A25000" w:rsidP="00EC6753">
      <w:pPr>
        <w:jc w:val="both"/>
        <w:rPr>
          <w:sz w:val="26"/>
          <w:lang w:val="sr-Cyrl-CS"/>
        </w:rPr>
      </w:pPr>
      <w:r>
        <w:rPr>
          <w:rFonts w:ascii="Times New Roman" w:hAnsi="Times New Roman"/>
          <w:b w:val="0"/>
          <w:sz w:val="20"/>
          <w:lang w:val="sr-Cyrl-CS"/>
        </w:rPr>
        <w:t>92.</w:t>
      </w:r>
      <w:r w:rsidR="00EC6753" w:rsidRPr="0092504E">
        <w:rPr>
          <w:sz w:val="26"/>
          <w:lang w:val="sr-Cyrl-CS"/>
        </w:rPr>
        <w:tab/>
        <w:t xml:space="preserve">                                                </w:t>
      </w:r>
    </w:p>
    <w:p w:rsidR="00A25000" w:rsidRPr="00A25000" w:rsidRDefault="00A25000" w:rsidP="00A25000">
      <w:pPr>
        <w:jc w:val="both"/>
        <w:rPr>
          <w:rFonts w:ascii="Times New Roman" w:hAnsi="Times New Roman"/>
          <w:b w:val="0"/>
          <w:sz w:val="20"/>
          <w:lang w:val="sr-Cyrl-CS"/>
        </w:rPr>
      </w:pPr>
      <w:r>
        <w:rPr>
          <w:rFonts w:ascii="Times New Roman" w:hAnsi="Times New Roman"/>
          <w:sz w:val="24"/>
          <w:szCs w:val="24"/>
          <w:lang w:val="sr-Cyrl-CS"/>
        </w:rPr>
        <w:tab/>
      </w:r>
      <w:r w:rsidRPr="00A25000">
        <w:rPr>
          <w:rFonts w:ascii="Times New Roman" w:hAnsi="Times New Roman"/>
          <w:b w:val="0"/>
          <w:sz w:val="20"/>
          <w:lang w:val="sr-Cyrl-CS"/>
        </w:rPr>
        <w:t xml:space="preserve">На основу члана 33. Статута општине Ћићевац („Сл. лист општине Ћићевац“, бр. 17/13-пречишћен текст, 22/13 и 10/15), Скупштина општине Ћићевац на 20. седници одржаној </w:t>
      </w:r>
      <w:r>
        <w:rPr>
          <w:rFonts w:ascii="Times New Roman" w:hAnsi="Times New Roman"/>
          <w:b w:val="0"/>
          <w:sz w:val="20"/>
          <w:lang w:val="sr-Cyrl-CS"/>
        </w:rPr>
        <w:t>13.</w:t>
      </w:r>
      <w:r w:rsidRPr="00A25000">
        <w:rPr>
          <w:rFonts w:ascii="Times New Roman" w:hAnsi="Times New Roman"/>
          <w:b w:val="0"/>
          <w:sz w:val="20"/>
          <w:lang w:val="sr-Cyrl-CS"/>
        </w:rPr>
        <w:t>7.2017. године, донела је</w:t>
      </w:r>
    </w:p>
    <w:p w:rsidR="00A25000" w:rsidRPr="00A25000" w:rsidRDefault="00A25000" w:rsidP="00A25000">
      <w:pPr>
        <w:jc w:val="both"/>
        <w:rPr>
          <w:rFonts w:ascii="Times New Roman" w:hAnsi="Times New Roman"/>
          <w:b w:val="0"/>
          <w:sz w:val="14"/>
          <w:lang w:val="sr-Cyrl-CS"/>
        </w:rPr>
      </w:pPr>
    </w:p>
    <w:p w:rsidR="00A25000" w:rsidRPr="00A25000" w:rsidRDefault="00A25000" w:rsidP="00A25000">
      <w:pPr>
        <w:jc w:val="center"/>
        <w:rPr>
          <w:rFonts w:ascii="Times New Roman" w:hAnsi="Times New Roman"/>
          <w:b w:val="0"/>
          <w:sz w:val="20"/>
          <w:lang w:val="sr-Cyrl-CS"/>
        </w:rPr>
      </w:pPr>
      <w:r w:rsidRPr="00A25000">
        <w:rPr>
          <w:rFonts w:ascii="Times New Roman" w:hAnsi="Times New Roman"/>
          <w:b w:val="0"/>
          <w:sz w:val="20"/>
          <w:lang w:val="sr-Cyrl-CS"/>
        </w:rPr>
        <w:t>РЕШЕЊЕ</w:t>
      </w:r>
    </w:p>
    <w:p w:rsidR="00A25000" w:rsidRPr="00A25000" w:rsidRDefault="00A25000" w:rsidP="00A25000">
      <w:pPr>
        <w:jc w:val="center"/>
        <w:rPr>
          <w:rFonts w:ascii="Times New Roman" w:hAnsi="Times New Roman"/>
          <w:b w:val="0"/>
          <w:sz w:val="20"/>
          <w:lang w:val="sr-Cyrl-CS"/>
        </w:rPr>
      </w:pPr>
      <w:r w:rsidRPr="00A25000">
        <w:rPr>
          <w:rFonts w:ascii="Times New Roman" w:hAnsi="Times New Roman"/>
          <w:b w:val="0"/>
          <w:sz w:val="20"/>
          <w:lang w:val="sr-Cyrl-CS"/>
        </w:rPr>
        <w:t>О ДАВАЊУ САГЛАСНОСТИ ЗА ПОТПИСИВАЊЕ УГОВОРА</w:t>
      </w:r>
    </w:p>
    <w:p w:rsidR="00A25000" w:rsidRPr="00A25000" w:rsidRDefault="00A25000" w:rsidP="00A25000">
      <w:pPr>
        <w:jc w:val="center"/>
        <w:rPr>
          <w:rFonts w:ascii="Times New Roman" w:hAnsi="Times New Roman"/>
          <w:b w:val="0"/>
          <w:sz w:val="14"/>
          <w:lang w:val="sr-Cyrl-CS"/>
        </w:rPr>
      </w:pPr>
    </w:p>
    <w:p w:rsidR="00A25000" w:rsidRPr="00A25000" w:rsidRDefault="00A25000" w:rsidP="001D0423">
      <w:pPr>
        <w:pStyle w:val="ListParagraph"/>
        <w:numPr>
          <w:ilvl w:val="0"/>
          <w:numId w:val="3"/>
        </w:numPr>
        <w:jc w:val="both"/>
        <w:rPr>
          <w:rFonts w:ascii="Times New Roman" w:hAnsi="Times New Roman"/>
          <w:sz w:val="20"/>
          <w:szCs w:val="20"/>
          <w:lang w:val="sr-Cyrl-CS"/>
        </w:rPr>
      </w:pPr>
      <w:r w:rsidRPr="00A25000">
        <w:rPr>
          <w:rFonts w:ascii="Times New Roman" w:hAnsi="Times New Roman"/>
          <w:sz w:val="20"/>
          <w:szCs w:val="20"/>
          <w:lang w:val="sr-Cyrl-CS"/>
        </w:rPr>
        <w:t>Даје се сагласност Председнику општине Ћићевац да потпише уговор  са РС, Министарство финансија- Пореска управа о давању на коришћење пословног простора, који се налази на кп бр. 1353 КО Ћићевац -  град, површине 86 м</w:t>
      </w:r>
      <w:r w:rsidRPr="00A25000">
        <w:rPr>
          <w:rFonts w:ascii="Times New Roman" w:hAnsi="Times New Roman"/>
          <w:sz w:val="20"/>
          <w:szCs w:val="20"/>
          <w:vertAlign w:val="superscript"/>
          <w:lang w:val="sr-Cyrl-CS"/>
        </w:rPr>
        <w:t xml:space="preserve">2 </w:t>
      </w:r>
      <w:r w:rsidRPr="00A25000">
        <w:rPr>
          <w:rFonts w:ascii="Times New Roman" w:hAnsi="Times New Roman"/>
          <w:sz w:val="20"/>
          <w:szCs w:val="20"/>
          <w:lang w:val="sr-Cyrl-CS"/>
        </w:rPr>
        <w:t>+ спрат површине 86м</w:t>
      </w:r>
      <w:r w:rsidRPr="00A25000">
        <w:rPr>
          <w:rFonts w:ascii="Times New Roman" w:hAnsi="Times New Roman"/>
          <w:sz w:val="20"/>
          <w:szCs w:val="20"/>
          <w:vertAlign w:val="superscript"/>
          <w:lang w:val="sr-Cyrl-CS"/>
        </w:rPr>
        <w:t>2</w:t>
      </w:r>
      <w:r w:rsidRPr="00A25000">
        <w:rPr>
          <w:rFonts w:ascii="Times New Roman" w:hAnsi="Times New Roman"/>
          <w:sz w:val="20"/>
          <w:szCs w:val="20"/>
          <w:lang w:val="sr-Cyrl-CS"/>
        </w:rPr>
        <w:t>.</w:t>
      </w:r>
    </w:p>
    <w:p w:rsidR="00A25000" w:rsidRPr="00A25000" w:rsidRDefault="00A25000" w:rsidP="001D0423">
      <w:pPr>
        <w:pStyle w:val="ListParagraph"/>
        <w:numPr>
          <w:ilvl w:val="0"/>
          <w:numId w:val="3"/>
        </w:numPr>
        <w:spacing w:after="0" w:line="240" w:lineRule="auto"/>
        <w:jc w:val="both"/>
        <w:rPr>
          <w:rFonts w:ascii="Times New Roman" w:hAnsi="Times New Roman"/>
          <w:sz w:val="20"/>
          <w:szCs w:val="20"/>
          <w:lang w:val="sr-Cyrl-CS"/>
        </w:rPr>
      </w:pPr>
      <w:r w:rsidRPr="00A25000">
        <w:rPr>
          <w:rFonts w:ascii="Times New Roman" w:hAnsi="Times New Roman"/>
          <w:sz w:val="20"/>
          <w:szCs w:val="20"/>
          <w:lang w:val="sr-Cyrl-CS"/>
        </w:rPr>
        <w:t>Решење објавити у „Сл. листу општине Ћићевац“.</w:t>
      </w:r>
    </w:p>
    <w:p w:rsidR="00A25000" w:rsidRPr="00A25000" w:rsidRDefault="00A25000" w:rsidP="00A25000">
      <w:pPr>
        <w:jc w:val="both"/>
        <w:rPr>
          <w:rFonts w:ascii="Times New Roman" w:hAnsi="Times New Roman"/>
          <w:b w:val="0"/>
          <w:sz w:val="14"/>
          <w:lang w:val="sr-Cyrl-CS"/>
        </w:rPr>
      </w:pPr>
    </w:p>
    <w:p w:rsidR="00A25000" w:rsidRPr="00A25000" w:rsidRDefault="00A25000" w:rsidP="00A25000">
      <w:pPr>
        <w:jc w:val="center"/>
        <w:rPr>
          <w:rFonts w:ascii="Times New Roman" w:hAnsi="Times New Roman"/>
          <w:b w:val="0"/>
          <w:sz w:val="20"/>
          <w:lang w:val="sr-Cyrl-CS"/>
        </w:rPr>
      </w:pPr>
      <w:r w:rsidRPr="00A25000">
        <w:rPr>
          <w:rFonts w:ascii="Times New Roman" w:hAnsi="Times New Roman"/>
          <w:b w:val="0"/>
          <w:sz w:val="20"/>
          <w:lang w:val="sr-Cyrl-CS"/>
        </w:rPr>
        <w:t>СКУПШТИНА ОПШТИНЕ ЋИЋЕВАЦ</w:t>
      </w:r>
    </w:p>
    <w:p w:rsidR="00A25000" w:rsidRPr="00A25000" w:rsidRDefault="00A25000" w:rsidP="00A25000">
      <w:pPr>
        <w:jc w:val="center"/>
        <w:rPr>
          <w:rFonts w:ascii="Times New Roman" w:hAnsi="Times New Roman"/>
          <w:b w:val="0"/>
          <w:sz w:val="20"/>
          <w:lang w:val="sr-Cyrl-CS"/>
        </w:rPr>
      </w:pPr>
      <w:r w:rsidRPr="00A25000">
        <w:rPr>
          <w:rFonts w:ascii="Times New Roman" w:hAnsi="Times New Roman"/>
          <w:b w:val="0"/>
          <w:sz w:val="20"/>
          <w:lang w:val="sr-Cyrl-CS"/>
        </w:rPr>
        <w:t>Бр.361-10 /17-02 од 13.7.2017. године</w:t>
      </w:r>
    </w:p>
    <w:p w:rsidR="00A25000" w:rsidRPr="00A25000" w:rsidRDefault="00A25000" w:rsidP="00A25000">
      <w:pPr>
        <w:jc w:val="center"/>
        <w:rPr>
          <w:rFonts w:ascii="Times New Roman" w:hAnsi="Times New Roman"/>
          <w:b w:val="0"/>
          <w:sz w:val="14"/>
          <w:lang w:val="sr-Cyrl-CS"/>
        </w:rPr>
      </w:pPr>
    </w:p>
    <w:p w:rsidR="00A25000" w:rsidRPr="00A25000" w:rsidRDefault="00A25000" w:rsidP="00A25000">
      <w:pPr>
        <w:jc w:val="both"/>
        <w:rPr>
          <w:rFonts w:ascii="Times New Roman" w:hAnsi="Times New Roman"/>
          <w:b w:val="0"/>
          <w:sz w:val="20"/>
          <w:lang w:val="sr-Cyrl-CS"/>
        </w:rPr>
      </w:pPr>
      <w:r w:rsidRPr="00A25000">
        <w:rPr>
          <w:rFonts w:ascii="Times New Roman" w:hAnsi="Times New Roman"/>
          <w:b w:val="0"/>
          <w:sz w:val="20"/>
          <w:lang w:val="sr-Cyrl-CS"/>
        </w:rPr>
        <w:t xml:space="preserve">                                                                                               </w:t>
      </w:r>
      <w:r>
        <w:rPr>
          <w:rFonts w:ascii="Times New Roman" w:hAnsi="Times New Roman"/>
          <w:b w:val="0"/>
          <w:sz w:val="20"/>
          <w:lang w:val="sr-Cyrl-CS"/>
        </w:rPr>
        <w:t xml:space="preserve">                                                   </w:t>
      </w:r>
      <w:r w:rsidRPr="00A25000">
        <w:rPr>
          <w:rFonts w:ascii="Times New Roman" w:hAnsi="Times New Roman"/>
          <w:b w:val="0"/>
          <w:sz w:val="20"/>
          <w:lang w:val="sr-Cyrl-CS"/>
        </w:rPr>
        <w:t xml:space="preserve"> ПРЕДСЕДНИК</w:t>
      </w:r>
    </w:p>
    <w:p w:rsidR="00A25000" w:rsidRDefault="00A25000" w:rsidP="00A25000">
      <w:pPr>
        <w:jc w:val="both"/>
        <w:rPr>
          <w:rFonts w:ascii="Times New Roman" w:hAnsi="Times New Roman"/>
          <w:b w:val="0"/>
          <w:sz w:val="20"/>
          <w:lang w:val="sr-Cyrl-CS"/>
        </w:rPr>
      </w:pPr>
      <w:r w:rsidRPr="00A25000">
        <w:rPr>
          <w:rFonts w:ascii="Times New Roman" w:hAnsi="Times New Roman"/>
          <w:b w:val="0"/>
          <w:sz w:val="20"/>
          <w:lang w:val="sr-Cyrl-CS"/>
        </w:rPr>
        <w:t xml:space="preserve">                                                                                                </w:t>
      </w:r>
      <w:r>
        <w:rPr>
          <w:rFonts w:ascii="Times New Roman" w:hAnsi="Times New Roman"/>
          <w:b w:val="0"/>
          <w:sz w:val="20"/>
          <w:lang w:val="sr-Cyrl-CS"/>
        </w:rPr>
        <w:t xml:space="preserve">                                                           </w:t>
      </w:r>
      <w:r w:rsidRPr="00A25000">
        <w:rPr>
          <w:rFonts w:ascii="Times New Roman" w:hAnsi="Times New Roman"/>
          <w:b w:val="0"/>
          <w:sz w:val="20"/>
          <w:lang w:val="sr-Cyrl-CS"/>
        </w:rPr>
        <w:t>Славољуб Симић, с.р.</w:t>
      </w:r>
    </w:p>
    <w:p w:rsidR="00A25000" w:rsidRPr="00A25000" w:rsidRDefault="00A25000" w:rsidP="00A25000">
      <w:pPr>
        <w:jc w:val="both"/>
        <w:rPr>
          <w:rFonts w:ascii="Times New Roman" w:hAnsi="Times New Roman"/>
          <w:b w:val="0"/>
          <w:sz w:val="14"/>
          <w:lang w:val="sr-Cyrl-CS"/>
        </w:rPr>
      </w:pPr>
    </w:p>
    <w:p w:rsidR="00A25000" w:rsidRDefault="00A25000" w:rsidP="00A25000">
      <w:pPr>
        <w:jc w:val="both"/>
        <w:rPr>
          <w:rFonts w:ascii="Times New Roman" w:hAnsi="Times New Roman"/>
          <w:sz w:val="24"/>
          <w:szCs w:val="24"/>
          <w:lang w:val="sr-Cyrl-CS"/>
        </w:rPr>
      </w:pPr>
      <w:r>
        <w:rPr>
          <w:rFonts w:ascii="Times New Roman" w:hAnsi="Times New Roman"/>
          <w:b w:val="0"/>
          <w:sz w:val="20"/>
          <w:lang w:val="sr-Cyrl-CS"/>
        </w:rPr>
        <w:t>93.</w:t>
      </w:r>
    </w:p>
    <w:p w:rsidR="00A25000" w:rsidRDefault="00A25000" w:rsidP="00A25000">
      <w:pPr>
        <w:ind w:firstLine="720"/>
        <w:jc w:val="both"/>
        <w:rPr>
          <w:rFonts w:ascii="Times New Roman" w:hAnsi="Times New Roman"/>
          <w:b w:val="0"/>
          <w:sz w:val="20"/>
          <w:lang w:val="sr-Cyrl-CS"/>
        </w:rPr>
      </w:pPr>
      <w:r w:rsidRPr="00A25000">
        <w:rPr>
          <w:rFonts w:ascii="Times New Roman" w:hAnsi="Times New Roman"/>
          <w:b w:val="0"/>
          <w:sz w:val="20"/>
          <w:lang w:val="sr-Cyrl-CS"/>
        </w:rPr>
        <w:t>На основу 26. став 1. тачка 3. Закона о јавно- приватном партнерству и концесијама (''Сл. гласник РС'', бр. 88/11, 15/16 и 104/16) и члана 33. став 1. тачка 6. Статута општине Ћићевац (''Сл. лист општине Ћићевац'', бр. 17/13- пречишћен текст, 22/13 и 10/15), Скупштина општине Ћићевац на  20. седници одржаној 13.07.2017. године, донела је</w:t>
      </w:r>
    </w:p>
    <w:p w:rsidR="00A25000" w:rsidRPr="00A25000" w:rsidRDefault="00A25000" w:rsidP="00A25000">
      <w:pPr>
        <w:ind w:firstLine="720"/>
        <w:jc w:val="both"/>
        <w:rPr>
          <w:rFonts w:ascii="Times New Roman" w:hAnsi="Times New Roman"/>
          <w:b w:val="0"/>
          <w:sz w:val="14"/>
          <w:lang w:val="sr-Cyrl-CS"/>
        </w:rPr>
      </w:pPr>
    </w:p>
    <w:p w:rsidR="00A25000" w:rsidRPr="00A25000" w:rsidRDefault="00A25000" w:rsidP="00A25000">
      <w:pPr>
        <w:pStyle w:val="NoSpacing"/>
        <w:jc w:val="center"/>
        <w:rPr>
          <w:rFonts w:ascii="Times New Roman" w:hAnsi="Times New Roman"/>
          <w:sz w:val="20"/>
          <w:szCs w:val="20"/>
          <w:lang w:val="sr-Cyrl-CS"/>
        </w:rPr>
      </w:pPr>
      <w:r w:rsidRPr="00A25000">
        <w:rPr>
          <w:rFonts w:ascii="Times New Roman" w:hAnsi="Times New Roman"/>
          <w:sz w:val="20"/>
          <w:szCs w:val="20"/>
          <w:lang w:val="sr-Cyrl-CS"/>
        </w:rPr>
        <w:t>РЕШЕЊЕ</w:t>
      </w:r>
    </w:p>
    <w:p w:rsidR="00A25000" w:rsidRPr="00A25000" w:rsidRDefault="00A25000" w:rsidP="00A25000">
      <w:pPr>
        <w:pStyle w:val="NoSpacing"/>
        <w:jc w:val="center"/>
        <w:rPr>
          <w:rFonts w:ascii="Times New Roman" w:hAnsi="Times New Roman"/>
          <w:sz w:val="20"/>
          <w:szCs w:val="20"/>
          <w:lang w:val="sr-Cyrl-CS"/>
        </w:rPr>
      </w:pPr>
      <w:r w:rsidRPr="00A25000">
        <w:rPr>
          <w:rFonts w:ascii="Times New Roman" w:hAnsi="Times New Roman"/>
          <w:sz w:val="20"/>
          <w:szCs w:val="20"/>
          <w:lang w:val="sr-Cyrl-CS"/>
        </w:rPr>
        <w:t>О ДАВАЊУ САГЛАСНОСТИ ЗА ИЗРАДУ ПРОЈЕКТА РЕКОНСТРУКЦИЈЕ СИСТЕМА ЈАВНОГ ОСВЕТЉЕЊА У ОПШТИНИ ЋИЋЕВАЦ ЗАМЕНОМ ПОСТОЈЕЋИХ СВЕТИЉКИ ЛЕД СВЕТИЉКАМА СА ДАЉИНСКИМ УПРАВЉАЊЕМ, ПО МОДЕЛУ ЈАВНО- ПРИВАТНОГ ПАРТНЕРСТВА БЕЗ ЕЛЕМЕНАТА КОНЦЕСИЈЕ</w:t>
      </w:r>
    </w:p>
    <w:p w:rsidR="00A25000" w:rsidRPr="00A25000" w:rsidRDefault="00A25000" w:rsidP="00A25000">
      <w:pPr>
        <w:pStyle w:val="NoSpacing"/>
        <w:rPr>
          <w:rFonts w:ascii="Times New Roman" w:hAnsi="Times New Roman"/>
          <w:sz w:val="14"/>
          <w:szCs w:val="20"/>
          <w:lang w:val="sr-Cyrl-CS"/>
        </w:rPr>
      </w:pPr>
    </w:p>
    <w:p w:rsidR="00A25000" w:rsidRPr="00A25000" w:rsidRDefault="00A25000" w:rsidP="001D0423">
      <w:pPr>
        <w:pStyle w:val="NoSpacing"/>
        <w:numPr>
          <w:ilvl w:val="0"/>
          <w:numId w:val="4"/>
        </w:numPr>
        <w:jc w:val="both"/>
        <w:rPr>
          <w:rFonts w:ascii="Times New Roman" w:hAnsi="Times New Roman"/>
          <w:sz w:val="20"/>
          <w:szCs w:val="20"/>
          <w:lang w:val="sr-Cyrl-CS"/>
        </w:rPr>
      </w:pPr>
      <w:r w:rsidRPr="00A25000">
        <w:rPr>
          <w:rFonts w:ascii="Times New Roman" w:hAnsi="Times New Roman"/>
          <w:sz w:val="20"/>
          <w:szCs w:val="20"/>
          <w:lang w:val="sr-Cyrl-CS"/>
        </w:rPr>
        <w:t>Даје се сагласност за израду Пројекта реконструкције система јавног осветљења у општини Ћићевац заменом постојећих светиљки ЛЕД светиљкама са даљинским управљањем, по моделу јавно- приватног партнерства без елемената концесије.</w:t>
      </w:r>
    </w:p>
    <w:p w:rsidR="00A25000" w:rsidRPr="00A25000" w:rsidRDefault="00A25000" w:rsidP="001D0423">
      <w:pPr>
        <w:pStyle w:val="NoSpacing"/>
        <w:numPr>
          <w:ilvl w:val="0"/>
          <w:numId w:val="4"/>
        </w:numPr>
        <w:jc w:val="both"/>
        <w:rPr>
          <w:rFonts w:ascii="Times New Roman" w:hAnsi="Times New Roman"/>
          <w:sz w:val="20"/>
          <w:szCs w:val="20"/>
          <w:lang w:val="sr-Cyrl-CS"/>
        </w:rPr>
      </w:pPr>
      <w:r w:rsidRPr="00A25000">
        <w:rPr>
          <w:rFonts w:ascii="Times New Roman" w:hAnsi="Times New Roman"/>
          <w:sz w:val="20"/>
          <w:szCs w:val="20"/>
          <w:lang w:val="sr-Cyrl-CS"/>
        </w:rPr>
        <w:t>Решење објавити у ''Сл. листу општине Ћићевац''.</w:t>
      </w:r>
    </w:p>
    <w:p w:rsidR="00A25000" w:rsidRPr="00A25000" w:rsidRDefault="00A25000" w:rsidP="00A25000">
      <w:pPr>
        <w:pStyle w:val="NoSpacing"/>
        <w:jc w:val="center"/>
        <w:rPr>
          <w:rFonts w:ascii="Times New Roman" w:hAnsi="Times New Roman"/>
          <w:sz w:val="14"/>
          <w:szCs w:val="20"/>
          <w:lang w:val="sr-Cyrl-CS"/>
        </w:rPr>
      </w:pPr>
    </w:p>
    <w:p w:rsidR="00A25000" w:rsidRPr="00A25000" w:rsidRDefault="00A25000" w:rsidP="00A25000">
      <w:pPr>
        <w:pStyle w:val="NoSpacing"/>
        <w:jc w:val="center"/>
        <w:rPr>
          <w:rFonts w:ascii="Times New Roman" w:hAnsi="Times New Roman"/>
          <w:sz w:val="20"/>
          <w:szCs w:val="20"/>
          <w:lang w:val="sr-Cyrl-CS"/>
        </w:rPr>
      </w:pPr>
      <w:r w:rsidRPr="00A25000">
        <w:rPr>
          <w:rFonts w:ascii="Times New Roman" w:hAnsi="Times New Roman"/>
          <w:sz w:val="20"/>
          <w:szCs w:val="20"/>
          <w:lang w:val="sr-Cyrl-CS"/>
        </w:rPr>
        <w:t>СКУПШТИНА ОПШТИНЕ ЋИЋЕВАЦ</w:t>
      </w:r>
    </w:p>
    <w:p w:rsidR="00A25000" w:rsidRPr="00A25000" w:rsidRDefault="00A25000" w:rsidP="00A25000">
      <w:pPr>
        <w:pStyle w:val="NoSpacing"/>
        <w:jc w:val="center"/>
        <w:rPr>
          <w:rFonts w:ascii="Times New Roman" w:hAnsi="Times New Roman"/>
          <w:sz w:val="20"/>
          <w:szCs w:val="20"/>
        </w:rPr>
      </w:pPr>
      <w:r w:rsidRPr="00A25000">
        <w:rPr>
          <w:rFonts w:ascii="Times New Roman" w:hAnsi="Times New Roman"/>
          <w:sz w:val="20"/>
          <w:szCs w:val="20"/>
          <w:lang w:val="sr-Cyrl-CS"/>
        </w:rPr>
        <w:t>Бр. 352-41/17-02 од 13. 07.2017. године</w:t>
      </w:r>
    </w:p>
    <w:p w:rsidR="00A25000" w:rsidRPr="00A25000" w:rsidRDefault="00A25000" w:rsidP="00A25000">
      <w:pPr>
        <w:pStyle w:val="NoSpacing"/>
        <w:jc w:val="center"/>
        <w:rPr>
          <w:rFonts w:ascii="Times New Roman" w:hAnsi="Times New Roman"/>
          <w:sz w:val="14"/>
          <w:szCs w:val="20"/>
        </w:rPr>
      </w:pPr>
    </w:p>
    <w:p w:rsidR="00A25000" w:rsidRPr="00A25000" w:rsidRDefault="00A25000" w:rsidP="00A25000">
      <w:pPr>
        <w:pStyle w:val="NoSpacing"/>
        <w:jc w:val="center"/>
        <w:rPr>
          <w:rFonts w:ascii="Times New Roman" w:hAnsi="Times New Roman"/>
          <w:sz w:val="20"/>
          <w:szCs w:val="20"/>
        </w:rPr>
      </w:pPr>
      <w:r w:rsidRPr="00A25000">
        <w:rPr>
          <w:rFonts w:ascii="Times New Roman" w:hAnsi="Times New Roman"/>
          <w:sz w:val="20"/>
          <w:szCs w:val="20"/>
        </w:rPr>
        <w:tab/>
      </w:r>
      <w:r w:rsidRPr="00A25000">
        <w:rPr>
          <w:rFonts w:ascii="Times New Roman" w:hAnsi="Times New Roman"/>
          <w:sz w:val="20"/>
          <w:szCs w:val="20"/>
        </w:rPr>
        <w:tab/>
      </w:r>
      <w:r w:rsidRPr="00A25000">
        <w:rPr>
          <w:rFonts w:ascii="Times New Roman" w:hAnsi="Times New Roman"/>
          <w:sz w:val="20"/>
          <w:szCs w:val="20"/>
        </w:rPr>
        <w:tab/>
      </w:r>
      <w:r w:rsidRPr="00A25000">
        <w:rPr>
          <w:rFonts w:ascii="Times New Roman" w:hAnsi="Times New Roman"/>
          <w:sz w:val="20"/>
          <w:szCs w:val="20"/>
        </w:rPr>
        <w:tab/>
      </w:r>
      <w:r w:rsidRPr="00A25000">
        <w:rPr>
          <w:rFonts w:ascii="Times New Roman" w:hAnsi="Times New Roman"/>
          <w:sz w:val="20"/>
          <w:szCs w:val="20"/>
        </w:rPr>
        <w:tab/>
      </w:r>
      <w:r w:rsidRPr="00A25000">
        <w:rPr>
          <w:rFonts w:ascii="Times New Roman" w:hAnsi="Times New Roman"/>
          <w:sz w:val="20"/>
          <w:szCs w:val="20"/>
          <w:lang w:val="sr-Cyrl-CS"/>
        </w:rPr>
        <w:tab/>
      </w:r>
      <w:r>
        <w:rPr>
          <w:rFonts w:ascii="Times New Roman" w:hAnsi="Times New Roman"/>
          <w:sz w:val="20"/>
          <w:szCs w:val="20"/>
          <w:lang w:val="sr-Cyrl-CS"/>
        </w:rPr>
        <w:t xml:space="preserve">                                                          </w:t>
      </w:r>
      <w:r w:rsidRPr="00A25000">
        <w:rPr>
          <w:rFonts w:ascii="Times New Roman" w:hAnsi="Times New Roman"/>
          <w:sz w:val="20"/>
          <w:szCs w:val="20"/>
        </w:rPr>
        <w:t>ПРЕДСЕДНИК</w:t>
      </w:r>
    </w:p>
    <w:p w:rsidR="00A25000" w:rsidRDefault="00A25000" w:rsidP="00A25000">
      <w:pPr>
        <w:pStyle w:val="NoSpacing"/>
        <w:jc w:val="center"/>
        <w:rPr>
          <w:rFonts w:ascii="Times New Roman" w:hAnsi="Times New Roman"/>
          <w:sz w:val="20"/>
          <w:szCs w:val="20"/>
          <w:lang w:val="sr-Cyrl-CS"/>
        </w:rPr>
      </w:pPr>
      <w:r w:rsidRPr="00A25000">
        <w:rPr>
          <w:rFonts w:ascii="Times New Roman" w:hAnsi="Times New Roman"/>
          <w:sz w:val="20"/>
          <w:szCs w:val="20"/>
          <w:lang w:val="sr-Cyrl-CS"/>
        </w:rPr>
        <w:tab/>
      </w:r>
      <w:r w:rsidRPr="00A25000">
        <w:rPr>
          <w:rFonts w:ascii="Times New Roman" w:hAnsi="Times New Roman"/>
          <w:sz w:val="20"/>
          <w:szCs w:val="20"/>
          <w:lang w:val="sr-Cyrl-CS"/>
        </w:rPr>
        <w:tab/>
      </w:r>
      <w:r w:rsidRPr="00A25000">
        <w:rPr>
          <w:rFonts w:ascii="Times New Roman" w:hAnsi="Times New Roman"/>
          <w:sz w:val="20"/>
          <w:szCs w:val="20"/>
          <w:lang w:val="sr-Cyrl-CS"/>
        </w:rPr>
        <w:tab/>
      </w:r>
      <w:r w:rsidRPr="00A25000">
        <w:rPr>
          <w:rFonts w:ascii="Times New Roman" w:hAnsi="Times New Roman"/>
          <w:sz w:val="20"/>
          <w:szCs w:val="20"/>
          <w:lang w:val="sr-Cyrl-CS"/>
        </w:rPr>
        <w:tab/>
      </w:r>
      <w:r w:rsidRPr="00A25000">
        <w:rPr>
          <w:rFonts w:ascii="Times New Roman" w:hAnsi="Times New Roman"/>
          <w:sz w:val="20"/>
          <w:szCs w:val="20"/>
          <w:lang w:val="sr-Cyrl-CS"/>
        </w:rPr>
        <w:tab/>
      </w:r>
      <w:r w:rsidRPr="00A25000">
        <w:rPr>
          <w:rFonts w:ascii="Times New Roman" w:hAnsi="Times New Roman"/>
          <w:sz w:val="20"/>
          <w:szCs w:val="20"/>
          <w:lang w:val="sr-Cyrl-CS"/>
        </w:rPr>
        <w:tab/>
        <w:t xml:space="preserve">    </w:t>
      </w:r>
      <w:r>
        <w:rPr>
          <w:rFonts w:ascii="Times New Roman" w:hAnsi="Times New Roman"/>
          <w:sz w:val="20"/>
          <w:szCs w:val="20"/>
          <w:lang w:val="sr-Cyrl-CS"/>
        </w:rPr>
        <w:t xml:space="preserve">                                                                     </w:t>
      </w:r>
      <w:r w:rsidRPr="00A25000">
        <w:rPr>
          <w:rFonts w:ascii="Times New Roman" w:hAnsi="Times New Roman"/>
          <w:sz w:val="20"/>
          <w:szCs w:val="20"/>
          <w:lang w:val="sr-Cyrl-CS"/>
        </w:rPr>
        <w:t>Славољуб Симић</w:t>
      </w:r>
      <w:r>
        <w:rPr>
          <w:rFonts w:ascii="Times New Roman" w:hAnsi="Times New Roman"/>
          <w:sz w:val="20"/>
          <w:szCs w:val="20"/>
          <w:lang w:val="sr-Cyrl-CS"/>
        </w:rPr>
        <w:t>, с.р.</w:t>
      </w:r>
    </w:p>
    <w:p w:rsidR="00A25000" w:rsidRPr="00A25000" w:rsidRDefault="00A25000" w:rsidP="00A25000">
      <w:pPr>
        <w:pStyle w:val="NoSpacing"/>
        <w:jc w:val="center"/>
        <w:rPr>
          <w:rFonts w:ascii="Times New Roman" w:hAnsi="Times New Roman"/>
          <w:sz w:val="14"/>
          <w:szCs w:val="20"/>
          <w:lang w:val="sr-Cyrl-CS"/>
        </w:rPr>
      </w:pPr>
    </w:p>
    <w:p w:rsidR="00A25000" w:rsidRPr="00A25000" w:rsidRDefault="00A25000" w:rsidP="00A25000">
      <w:pPr>
        <w:pStyle w:val="NoSpacing"/>
        <w:jc w:val="both"/>
        <w:rPr>
          <w:rFonts w:ascii="Times New Roman" w:hAnsi="Times New Roman"/>
          <w:sz w:val="20"/>
          <w:szCs w:val="20"/>
          <w:lang w:val="sr-Cyrl-CS"/>
        </w:rPr>
      </w:pPr>
      <w:r>
        <w:rPr>
          <w:rFonts w:ascii="Times New Roman" w:hAnsi="Times New Roman"/>
          <w:sz w:val="20"/>
          <w:szCs w:val="20"/>
          <w:lang w:val="sr-Cyrl-CS"/>
        </w:rPr>
        <w:t>94.</w:t>
      </w:r>
    </w:p>
    <w:p w:rsidR="00A25000" w:rsidRDefault="00A25000" w:rsidP="00A25000">
      <w:pPr>
        <w:pStyle w:val="NoSpacing"/>
        <w:jc w:val="both"/>
        <w:rPr>
          <w:rFonts w:ascii="Times New Roman" w:hAnsi="Times New Roman"/>
          <w:sz w:val="20"/>
          <w:szCs w:val="20"/>
        </w:rPr>
      </w:pPr>
      <w:r w:rsidRPr="00206DA0">
        <w:rPr>
          <w:rFonts w:ascii="Cir Times" w:hAnsi="Cir Times"/>
          <w:sz w:val="26"/>
          <w:szCs w:val="24"/>
        </w:rPr>
        <w:tab/>
      </w:r>
      <w:r w:rsidR="00E86915" w:rsidRPr="00FA2488">
        <w:rPr>
          <w:rFonts w:ascii="Times New Roman" w:hAnsi="Times New Roman"/>
          <w:sz w:val="20"/>
          <w:szCs w:val="20"/>
        </w:rPr>
        <w:t>На</w:t>
      </w:r>
      <w:r w:rsidR="00FA2488">
        <w:rPr>
          <w:rFonts w:ascii="Times New Roman" w:hAnsi="Times New Roman"/>
          <w:sz w:val="20"/>
          <w:szCs w:val="20"/>
        </w:rPr>
        <w:t xml:space="preserve"> основу члана 32. Закона о локалној самопуправи („Сл. гласник РС“, бр. 129/07, 83/14-др. закон и 101/2016-др. закон) и члана 33. став 1. тачка 11 Статута општине Ћићевац („Сл. лист општине Ћићевац“, бр. 17/13-пречишћен текст, 22/13 и 10/15), Скупштина општине Ћићевац на 20. седници одржаној 13. јула 2017. године, донела је</w:t>
      </w:r>
    </w:p>
    <w:p w:rsidR="00FA2488" w:rsidRPr="00530028" w:rsidRDefault="00FA2488" w:rsidP="00A25000">
      <w:pPr>
        <w:pStyle w:val="NoSpacing"/>
        <w:jc w:val="both"/>
        <w:rPr>
          <w:rFonts w:ascii="Times New Roman" w:hAnsi="Times New Roman"/>
          <w:sz w:val="14"/>
          <w:szCs w:val="20"/>
        </w:rPr>
      </w:pPr>
    </w:p>
    <w:p w:rsidR="00FA2488" w:rsidRDefault="00FA2488" w:rsidP="00FA2488">
      <w:pPr>
        <w:pStyle w:val="NoSpacing"/>
        <w:jc w:val="center"/>
        <w:rPr>
          <w:rFonts w:ascii="Times New Roman" w:hAnsi="Times New Roman"/>
          <w:sz w:val="20"/>
          <w:szCs w:val="20"/>
        </w:rPr>
      </w:pPr>
      <w:r>
        <w:rPr>
          <w:rFonts w:ascii="Times New Roman" w:hAnsi="Times New Roman"/>
          <w:sz w:val="20"/>
          <w:szCs w:val="20"/>
        </w:rPr>
        <w:t>Р Е Ш Е Њ Е</w:t>
      </w:r>
    </w:p>
    <w:p w:rsidR="0008683E" w:rsidRDefault="00FA2488" w:rsidP="00A25000">
      <w:pPr>
        <w:pStyle w:val="NoSpacing"/>
        <w:jc w:val="center"/>
        <w:rPr>
          <w:rFonts w:ascii="Times New Roman" w:hAnsi="Times New Roman"/>
          <w:sz w:val="20"/>
          <w:szCs w:val="20"/>
          <w:lang/>
        </w:rPr>
      </w:pPr>
      <w:r>
        <w:rPr>
          <w:rFonts w:ascii="Times New Roman" w:hAnsi="Times New Roman"/>
          <w:sz w:val="20"/>
          <w:szCs w:val="20"/>
        </w:rPr>
        <w:t xml:space="preserve">о давању сагласности на Правилник о унутрашњој организацији и </w:t>
      </w:r>
    </w:p>
    <w:p w:rsidR="00A25000" w:rsidRPr="00A25000" w:rsidRDefault="00FA2488" w:rsidP="00A25000">
      <w:pPr>
        <w:pStyle w:val="NoSpacing"/>
        <w:jc w:val="center"/>
        <w:rPr>
          <w:rFonts w:ascii="Cir Times" w:hAnsi="Cir Times"/>
          <w:sz w:val="20"/>
          <w:szCs w:val="20"/>
        </w:rPr>
      </w:pPr>
      <w:r>
        <w:rPr>
          <w:rFonts w:ascii="Times New Roman" w:hAnsi="Times New Roman"/>
          <w:sz w:val="20"/>
          <w:szCs w:val="20"/>
        </w:rPr>
        <w:t>систематизацији послова и радних задатака</w:t>
      </w:r>
      <w:r w:rsidR="0008683E">
        <w:rPr>
          <w:rFonts w:ascii="Times New Roman" w:hAnsi="Times New Roman"/>
          <w:sz w:val="20"/>
          <w:szCs w:val="20"/>
          <w:lang/>
        </w:rPr>
        <w:t xml:space="preserve"> </w:t>
      </w:r>
      <w:r>
        <w:rPr>
          <w:rFonts w:ascii="Times New Roman" w:hAnsi="Times New Roman"/>
          <w:sz w:val="20"/>
          <w:szCs w:val="20"/>
        </w:rPr>
        <w:t>у ЈКСП „Развитак“ Ћићевац</w:t>
      </w:r>
      <w:r w:rsidR="00A25000" w:rsidRPr="00A25000">
        <w:rPr>
          <w:rFonts w:ascii="Cir Times" w:hAnsi="Cir Times"/>
          <w:sz w:val="20"/>
          <w:szCs w:val="20"/>
        </w:rPr>
        <w:t xml:space="preserve"> </w:t>
      </w:r>
    </w:p>
    <w:p w:rsidR="00A25000" w:rsidRPr="00A25000" w:rsidRDefault="00A25000" w:rsidP="00A25000">
      <w:pPr>
        <w:pStyle w:val="NoSpacing"/>
        <w:jc w:val="center"/>
        <w:rPr>
          <w:rFonts w:ascii="Cir Times" w:hAnsi="Cir Times"/>
          <w:sz w:val="14"/>
          <w:szCs w:val="20"/>
        </w:rPr>
      </w:pPr>
    </w:p>
    <w:p w:rsidR="00FA2488" w:rsidRPr="00FA2488" w:rsidRDefault="00FA2488" w:rsidP="001D0423">
      <w:pPr>
        <w:pStyle w:val="NoSpacing"/>
        <w:numPr>
          <w:ilvl w:val="0"/>
          <w:numId w:val="5"/>
        </w:numPr>
        <w:jc w:val="both"/>
        <w:rPr>
          <w:rFonts w:ascii="Cir Times" w:hAnsi="Cir Times"/>
          <w:sz w:val="20"/>
          <w:szCs w:val="20"/>
        </w:rPr>
      </w:pPr>
      <w:r w:rsidRPr="00FA2488">
        <w:rPr>
          <w:rFonts w:ascii="Times New Roman" w:hAnsi="Times New Roman"/>
          <w:sz w:val="20"/>
          <w:szCs w:val="20"/>
        </w:rPr>
        <w:t xml:space="preserve">Даје се </w:t>
      </w:r>
      <w:r>
        <w:rPr>
          <w:rFonts w:ascii="Times New Roman" w:hAnsi="Times New Roman"/>
          <w:sz w:val="20"/>
          <w:szCs w:val="20"/>
        </w:rPr>
        <w:t>сагласност на Правилник о унутрашњој организацији и систематизацији послова и радних задатака у ЈКСП „Развитак“ Ћићевац бр. 1312, који је донео директор 12.7.2017. године, уз сагласност Надзорног одбора.</w:t>
      </w:r>
    </w:p>
    <w:p w:rsidR="00A25000" w:rsidRPr="00530028" w:rsidRDefault="00FA2488" w:rsidP="001D0423">
      <w:pPr>
        <w:pStyle w:val="NoSpacing"/>
        <w:numPr>
          <w:ilvl w:val="0"/>
          <w:numId w:val="5"/>
        </w:numPr>
        <w:jc w:val="both"/>
        <w:rPr>
          <w:rFonts w:ascii="Cir Times" w:hAnsi="Cir Times"/>
          <w:sz w:val="20"/>
          <w:szCs w:val="20"/>
        </w:rPr>
      </w:pPr>
      <w:r w:rsidRPr="00530028">
        <w:rPr>
          <w:rFonts w:ascii="Times New Roman" w:hAnsi="Times New Roman"/>
          <w:sz w:val="20"/>
          <w:szCs w:val="20"/>
        </w:rPr>
        <w:t xml:space="preserve">Ово решење објавити у „Сл. листу </w:t>
      </w:r>
      <w:r w:rsidR="00530028" w:rsidRPr="00530028">
        <w:rPr>
          <w:rFonts w:ascii="Times New Roman" w:hAnsi="Times New Roman"/>
          <w:sz w:val="20"/>
          <w:szCs w:val="20"/>
        </w:rPr>
        <w:t>општине Ћићевац“.</w:t>
      </w:r>
    </w:p>
    <w:p w:rsidR="00530028" w:rsidRPr="00530028" w:rsidRDefault="00530028" w:rsidP="00530028">
      <w:pPr>
        <w:pStyle w:val="NoSpacing"/>
        <w:jc w:val="both"/>
        <w:rPr>
          <w:rFonts w:ascii="Times New Roman" w:hAnsi="Times New Roman"/>
          <w:sz w:val="14"/>
          <w:szCs w:val="20"/>
        </w:rPr>
      </w:pPr>
    </w:p>
    <w:p w:rsidR="00530028" w:rsidRDefault="00530028" w:rsidP="00530028">
      <w:pPr>
        <w:pStyle w:val="NoSpacing"/>
        <w:jc w:val="center"/>
        <w:rPr>
          <w:rFonts w:ascii="Times New Roman" w:hAnsi="Times New Roman"/>
          <w:sz w:val="20"/>
          <w:szCs w:val="20"/>
        </w:rPr>
      </w:pPr>
      <w:r>
        <w:rPr>
          <w:rFonts w:ascii="Times New Roman" w:hAnsi="Times New Roman"/>
          <w:sz w:val="20"/>
          <w:szCs w:val="20"/>
        </w:rPr>
        <w:t>СКУПШТИНА ОПШТИНЕ ЋИЋЕВАЦ</w:t>
      </w:r>
    </w:p>
    <w:p w:rsidR="00A25000" w:rsidRDefault="00530028" w:rsidP="00530028">
      <w:pPr>
        <w:pStyle w:val="NoSpacing"/>
        <w:jc w:val="center"/>
        <w:rPr>
          <w:rFonts w:ascii="Times New Roman" w:hAnsi="Times New Roman"/>
          <w:sz w:val="20"/>
          <w:szCs w:val="20"/>
        </w:rPr>
      </w:pPr>
      <w:r>
        <w:rPr>
          <w:rFonts w:ascii="Times New Roman" w:hAnsi="Times New Roman"/>
          <w:sz w:val="20"/>
          <w:szCs w:val="20"/>
        </w:rPr>
        <w:t>Бр. 023-37/17-02 од 13.7.2017. године</w:t>
      </w:r>
    </w:p>
    <w:p w:rsidR="00530028" w:rsidRPr="00530028" w:rsidRDefault="00530028" w:rsidP="00530028">
      <w:pPr>
        <w:pStyle w:val="NoSpacing"/>
        <w:jc w:val="center"/>
        <w:rPr>
          <w:rFonts w:ascii="Times New Roman" w:hAnsi="Times New Roman"/>
          <w:sz w:val="14"/>
          <w:szCs w:val="20"/>
        </w:rPr>
      </w:pPr>
    </w:p>
    <w:p w:rsidR="00530028" w:rsidRDefault="00530028" w:rsidP="00530028">
      <w:pPr>
        <w:pStyle w:val="NoSpacing"/>
        <w:jc w:val="both"/>
        <w:rPr>
          <w:rFonts w:ascii="Times New Roman" w:hAnsi="Times New Roman"/>
          <w:sz w:val="20"/>
          <w:szCs w:val="20"/>
        </w:rPr>
      </w:pPr>
      <w:r>
        <w:rPr>
          <w:rFonts w:ascii="Times New Roman" w:hAnsi="Times New Roman"/>
          <w:sz w:val="20"/>
          <w:szCs w:val="20"/>
        </w:rPr>
        <w:t xml:space="preserve">                                                                                                                                                   ПРЕДСЕДНИК</w:t>
      </w:r>
    </w:p>
    <w:p w:rsidR="00530028" w:rsidRPr="00A25000" w:rsidRDefault="00530028" w:rsidP="00530028">
      <w:pPr>
        <w:pStyle w:val="NoSpacing"/>
        <w:jc w:val="both"/>
        <w:rPr>
          <w:rFonts w:ascii="Cir Times" w:hAnsi="Cir Times"/>
          <w:sz w:val="20"/>
          <w:szCs w:val="20"/>
        </w:rPr>
      </w:pPr>
      <w:r>
        <w:rPr>
          <w:rFonts w:ascii="Times New Roman" w:hAnsi="Times New Roman"/>
          <w:sz w:val="20"/>
          <w:szCs w:val="20"/>
        </w:rPr>
        <w:t xml:space="preserve">                                                                                                                                                      Славољуб Симић, с.р.</w:t>
      </w:r>
    </w:p>
    <w:p w:rsidR="00A25000" w:rsidRPr="00034D7E" w:rsidRDefault="00A25000" w:rsidP="00A25000">
      <w:pPr>
        <w:pStyle w:val="NoSpacing"/>
        <w:ind w:firstLine="720"/>
        <w:jc w:val="center"/>
        <w:rPr>
          <w:rFonts w:ascii="Cir Times" w:hAnsi="Cir Times"/>
          <w:sz w:val="14"/>
          <w:szCs w:val="20"/>
        </w:rPr>
      </w:pPr>
    </w:p>
    <w:p w:rsidR="004B4A8E" w:rsidRDefault="00334BE9" w:rsidP="00334BE9">
      <w:pPr>
        <w:pStyle w:val="NoSpacing"/>
        <w:jc w:val="both"/>
        <w:rPr>
          <w:rFonts w:ascii="Times New Roman" w:hAnsi="Times New Roman"/>
          <w:sz w:val="20"/>
          <w:szCs w:val="20"/>
        </w:rPr>
      </w:pPr>
      <w:r w:rsidRPr="00334BE9">
        <w:rPr>
          <w:rFonts w:ascii="Times New Roman" w:hAnsi="Times New Roman"/>
          <w:sz w:val="20"/>
          <w:szCs w:val="20"/>
        </w:rPr>
        <w:t>95.</w:t>
      </w:r>
      <w:r w:rsidR="00A25000" w:rsidRPr="00334BE9">
        <w:rPr>
          <w:rFonts w:ascii="Times New Roman" w:hAnsi="Times New Roman"/>
          <w:sz w:val="20"/>
          <w:szCs w:val="20"/>
        </w:rPr>
        <w:t xml:space="preserve">           </w:t>
      </w:r>
    </w:p>
    <w:p w:rsidR="00E86915" w:rsidRPr="007B2E24" w:rsidRDefault="004B4A8E" w:rsidP="004B4A8E">
      <w:pPr>
        <w:pStyle w:val="NoSpacing"/>
        <w:jc w:val="both"/>
        <w:rPr>
          <w:rFonts w:ascii="Times New Roman" w:hAnsi="Times New Roman"/>
          <w:sz w:val="20"/>
          <w:szCs w:val="20"/>
        </w:rPr>
      </w:pPr>
      <w:r>
        <w:rPr>
          <w:rFonts w:ascii="Times New Roman" w:hAnsi="Times New Roman"/>
          <w:sz w:val="20"/>
          <w:szCs w:val="20"/>
        </w:rPr>
        <w:tab/>
      </w:r>
      <w:r w:rsidRPr="007B2E24">
        <w:rPr>
          <w:rFonts w:ascii="Times New Roman" w:hAnsi="Times New Roman"/>
          <w:sz w:val="20"/>
          <w:szCs w:val="20"/>
        </w:rPr>
        <w:t>На основу члана 32. став 1. тачка 8 Закона о локалној самоуправи („Сл. гласник РС“, бр. 129/07, 83/14-др. закон и 101/2016-др. закон) и члана 33. став 1. тачка 8 Статута општине Ћићевац („Сл. лист општине Ћићевац“, бр. 17/13-пречишћен текст, 22/13 и 10/15), Скупштина општине Ћићеац на 20. седници одржаној 13.7.2017. године, донела је</w:t>
      </w:r>
    </w:p>
    <w:p w:rsidR="007B2E24" w:rsidRPr="007B2E24" w:rsidRDefault="007B2E24" w:rsidP="004B4A8E">
      <w:pPr>
        <w:pStyle w:val="NoSpacing"/>
        <w:jc w:val="both"/>
        <w:rPr>
          <w:rFonts w:ascii="Times New Roman" w:hAnsi="Times New Roman"/>
          <w:sz w:val="14"/>
          <w:szCs w:val="20"/>
        </w:rPr>
      </w:pPr>
    </w:p>
    <w:p w:rsidR="004B4A8E" w:rsidRPr="007B2E24" w:rsidRDefault="004B4A8E" w:rsidP="004B4A8E">
      <w:pPr>
        <w:pStyle w:val="NoSpacing"/>
        <w:jc w:val="center"/>
        <w:rPr>
          <w:rFonts w:ascii="Times New Roman" w:hAnsi="Times New Roman"/>
          <w:sz w:val="20"/>
          <w:szCs w:val="20"/>
        </w:rPr>
      </w:pPr>
      <w:r w:rsidRPr="007B2E24">
        <w:rPr>
          <w:rFonts w:ascii="Times New Roman" w:hAnsi="Times New Roman"/>
          <w:sz w:val="20"/>
          <w:szCs w:val="20"/>
        </w:rPr>
        <w:t>Р Е Ш Е Њ Е</w:t>
      </w:r>
    </w:p>
    <w:p w:rsidR="00E86915" w:rsidRPr="007B2E24" w:rsidRDefault="004B4A8E" w:rsidP="004B4A8E">
      <w:pPr>
        <w:pStyle w:val="NoSpacing"/>
        <w:jc w:val="center"/>
        <w:rPr>
          <w:rFonts w:ascii="Times New Roman" w:hAnsi="Times New Roman"/>
          <w:sz w:val="20"/>
          <w:szCs w:val="20"/>
        </w:rPr>
      </w:pPr>
      <w:r w:rsidRPr="007B2E24">
        <w:rPr>
          <w:rFonts w:ascii="Times New Roman" w:hAnsi="Times New Roman"/>
          <w:sz w:val="20"/>
          <w:szCs w:val="20"/>
        </w:rPr>
        <w:t>О ДАВАЊУ САГЛАСНОСТИ НА ПРАВИЛНИК О ИЗМЕНАМА И ДОПУНАМА ПРАВИЛНИКА О УНУТРАШЊОЈ ОРГАНИЗАЦИЈИ И СИСТЕМАТИЗАЦИЈИ РАДНИХ МЕСТА У ЦЕНТРУ ЗА СОЦИЈАЛНИ РАД ЗА ОПШТИНЕ ВАРВАРИН И ЋИЋЕВАЦ, СА СЕДИШТЕМ У ЋИЋЕВЦУ</w:t>
      </w:r>
    </w:p>
    <w:p w:rsidR="004B4A8E" w:rsidRPr="007B2E24" w:rsidRDefault="004B4A8E" w:rsidP="004B4A8E">
      <w:pPr>
        <w:pStyle w:val="NoSpacing"/>
        <w:jc w:val="center"/>
        <w:rPr>
          <w:rFonts w:ascii="Times New Roman" w:hAnsi="Times New Roman"/>
          <w:sz w:val="14"/>
          <w:szCs w:val="20"/>
        </w:rPr>
      </w:pPr>
    </w:p>
    <w:p w:rsidR="00E86915" w:rsidRPr="00565609" w:rsidRDefault="004B4A8E" w:rsidP="001D0423">
      <w:pPr>
        <w:pStyle w:val="NoSpacing"/>
        <w:numPr>
          <w:ilvl w:val="0"/>
          <w:numId w:val="6"/>
        </w:numPr>
        <w:tabs>
          <w:tab w:val="left" w:pos="1134"/>
        </w:tabs>
        <w:ind w:left="0" w:firstLine="720"/>
        <w:jc w:val="both"/>
        <w:rPr>
          <w:rFonts w:ascii="Times New Roman" w:hAnsi="Times New Roman"/>
          <w:sz w:val="20"/>
          <w:szCs w:val="20"/>
          <w:lang w:val="it-IT"/>
        </w:rPr>
      </w:pPr>
      <w:r w:rsidRPr="007B2E24">
        <w:rPr>
          <w:rFonts w:ascii="Times New Roman" w:hAnsi="Times New Roman"/>
          <w:sz w:val="20"/>
          <w:szCs w:val="20"/>
        </w:rPr>
        <w:t>Даје се сагласност на Пр</w:t>
      </w:r>
      <w:r w:rsidR="00565609">
        <w:rPr>
          <w:rFonts w:ascii="Times New Roman" w:hAnsi="Times New Roman"/>
          <w:sz w:val="20"/>
          <w:szCs w:val="20"/>
        </w:rPr>
        <w:t xml:space="preserve">авилник о изменама и допунама Правилника о унутрашњој организацији и систематизацији радних места у Центру за социјални рад за општине Варварин и Ћићевац, са седиштем у </w:t>
      </w:r>
      <w:r w:rsidR="00565609">
        <w:rPr>
          <w:rFonts w:ascii="Times New Roman" w:hAnsi="Times New Roman"/>
          <w:sz w:val="20"/>
          <w:szCs w:val="20"/>
        </w:rPr>
        <w:lastRenderedPageBreak/>
        <w:t>Ћићевцу, бр. 02-701/2016-1 од 29.6.2017. године, који је донео директор Центра за социјални рад за општине Варварин и Ћићевац.</w:t>
      </w:r>
    </w:p>
    <w:p w:rsidR="00CC6441" w:rsidRPr="00565609" w:rsidRDefault="00565609" w:rsidP="001D0423">
      <w:pPr>
        <w:pStyle w:val="NoSpacing"/>
        <w:numPr>
          <w:ilvl w:val="0"/>
          <w:numId w:val="6"/>
        </w:numPr>
        <w:tabs>
          <w:tab w:val="left" w:pos="1134"/>
        </w:tabs>
        <w:ind w:left="0" w:firstLine="720"/>
        <w:jc w:val="both"/>
        <w:rPr>
          <w:rFonts w:ascii="Times New Roman" w:hAnsi="Times New Roman"/>
          <w:sz w:val="20"/>
          <w:szCs w:val="20"/>
          <w:lang w:val="it-IT"/>
        </w:rPr>
      </w:pPr>
      <w:r w:rsidRPr="00565609">
        <w:rPr>
          <w:rFonts w:ascii="Times New Roman" w:hAnsi="Times New Roman"/>
          <w:sz w:val="20"/>
          <w:szCs w:val="20"/>
        </w:rPr>
        <w:t>Ово решење објавити у „Сл. листу општине Ћићевац“.</w:t>
      </w:r>
    </w:p>
    <w:p w:rsidR="00565609" w:rsidRPr="0008683E" w:rsidRDefault="00565609" w:rsidP="00565609">
      <w:pPr>
        <w:pStyle w:val="NoSpacing"/>
        <w:tabs>
          <w:tab w:val="left" w:pos="1134"/>
        </w:tabs>
        <w:jc w:val="both"/>
        <w:rPr>
          <w:rFonts w:ascii="Times New Roman" w:hAnsi="Times New Roman"/>
          <w:sz w:val="14"/>
          <w:szCs w:val="20"/>
        </w:rPr>
      </w:pPr>
    </w:p>
    <w:p w:rsidR="00565609" w:rsidRDefault="00565609" w:rsidP="00565609">
      <w:pPr>
        <w:pStyle w:val="NoSpacing"/>
        <w:tabs>
          <w:tab w:val="left" w:pos="1134"/>
        </w:tabs>
        <w:jc w:val="center"/>
        <w:rPr>
          <w:rFonts w:ascii="Times New Roman" w:hAnsi="Times New Roman"/>
          <w:sz w:val="20"/>
          <w:szCs w:val="20"/>
        </w:rPr>
      </w:pPr>
      <w:r>
        <w:rPr>
          <w:rFonts w:ascii="Times New Roman" w:hAnsi="Times New Roman"/>
          <w:sz w:val="20"/>
          <w:szCs w:val="20"/>
        </w:rPr>
        <w:t>СКУПШТИНА ОПШТИНЕ ЋИЋЕВАЦ</w:t>
      </w:r>
    </w:p>
    <w:p w:rsidR="00565609" w:rsidRDefault="00565609" w:rsidP="00565609">
      <w:pPr>
        <w:pStyle w:val="NoSpacing"/>
        <w:tabs>
          <w:tab w:val="left" w:pos="1134"/>
        </w:tabs>
        <w:jc w:val="center"/>
        <w:rPr>
          <w:rFonts w:ascii="Times New Roman" w:hAnsi="Times New Roman"/>
          <w:sz w:val="20"/>
          <w:szCs w:val="20"/>
        </w:rPr>
      </w:pPr>
      <w:r>
        <w:rPr>
          <w:rFonts w:ascii="Times New Roman" w:hAnsi="Times New Roman"/>
          <w:sz w:val="20"/>
          <w:szCs w:val="20"/>
        </w:rPr>
        <w:t>Бр. 112-47/17-02 од 13.7.2017. године</w:t>
      </w:r>
    </w:p>
    <w:p w:rsidR="00E5746E" w:rsidRPr="0008683E" w:rsidRDefault="00E5746E" w:rsidP="00565609">
      <w:pPr>
        <w:pStyle w:val="NoSpacing"/>
        <w:tabs>
          <w:tab w:val="left" w:pos="1134"/>
        </w:tabs>
        <w:jc w:val="center"/>
        <w:rPr>
          <w:rFonts w:ascii="Times New Roman" w:hAnsi="Times New Roman"/>
          <w:sz w:val="14"/>
          <w:szCs w:val="20"/>
        </w:rPr>
      </w:pPr>
    </w:p>
    <w:p w:rsidR="00E5746E" w:rsidRDefault="00E5746E" w:rsidP="00E5746E">
      <w:pPr>
        <w:pStyle w:val="NoSpacing"/>
        <w:tabs>
          <w:tab w:val="left" w:pos="1134"/>
        </w:tabs>
        <w:jc w:val="both"/>
        <w:rPr>
          <w:rFonts w:ascii="Times New Roman" w:hAnsi="Times New Roman"/>
          <w:sz w:val="20"/>
          <w:szCs w:val="20"/>
        </w:rPr>
      </w:pPr>
      <w:r>
        <w:rPr>
          <w:rFonts w:ascii="Times New Roman" w:hAnsi="Times New Roman"/>
          <w:sz w:val="20"/>
          <w:szCs w:val="20"/>
        </w:rPr>
        <w:t xml:space="preserve">                                                                                                                                                   ПРЕДСЕДНИК</w:t>
      </w:r>
    </w:p>
    <w:p w:rsidR="00CC6441" w:rsidRPr="007B2E24" w:rsidRDefault="00E5746E" w:rsidP="00E5746E">
      <w:pPr>
        <w:pStyle w:val="NoSpacing"/>
        <w:tabs>
          <w:tab w:val="left" w:pos="1134"/>
        </w:tabs>
        <w:jc w:val="both"/>
        <w:rPr>
          <w:rFonts w:ascii="Times New Roman" w:hAnsi="Times New Roman"/>
          <w:sz w:val="14"/>
          <w:szCs w:val="20"/>
        </w:rPr>
      </w:pPr>
      <w:r>
        <w:rPr>
          <w:rFonts w:ascii="Times New Roman" w:hAnsi="Times New Roman"/>
          <w:sz w:val="20"/>
          <w:szCs w:val="20"/>
        </w:rPr>
        <w:t xml:space="preserve">                                                                                                                                                    </w:t>
      </w:r>
      <w:r w:rsidR="0008683E">
        <w:rPr>
          <w:rFonts w:ascii="Times New Roman" w:hAnsi="Times New Roman"/>
          <w:sz w:val="20"/>
          <w:szCs w:val="20"/>
          <w:lang/>
        </w:rPr>
        <w:t xml:space="preserve"> </w:t>
      </w:r>
      <w:r>
        <w:rPr>
          <w:rFonts w:ascii="Times New Roman" w:hAnsi="Times New Roman"/>
          <w:sz w:val="20"/>
          <w:szCs w:val="20"/>
        </w:rPr>
        <w:t>Славољуб Симић, с.р.</w:t>
      </w:r>
    </w:p>
    <w:p w:rsidR="00CC6441" w:rsidRPr="007B2E24" w:rsidRDefault="00CC6441" w:rsidP="00E5746E">
      <w:pPr>
        <w:pStyle w:val="NoSpacing"/>
        <w:tabs>
          <w:tab w:val="left" w:pos="1134"/>
        </w:tabs>
        <w:jc w:val="both"/>
        <w:rPr>
          <w:rFonts w:ascii="Times New Roman" w:hAnsi="Times New Roman"/>
          <w:sz w:val="14"/>
          <w:szCs w:val="20"/>
        </w:rPr>
      </w:pPr>
      <w:r w:rsidRPr="007B2E24">
        <w:rPr>
          <w:rFonts w:ascii="Times New Roman" w:hAnsi="Times New Roman"/>
          <w:sz w:val="20"/>
          <w:szCs w:val="20"/>
        </w:rPr>
        <w:t xml:space="preserve">                                                                                                                                                   </w:t>
      </w:r>
    </w:p>
    <w:p w:rsidR="00CC6441" w:rsidRDefault="00CC6441" w:rsidP="00CC6441">
      <w:pPr>
        <w:pStyle w:val="NoSpacing"/>
        <w:tabs>
          <w:tab w:val="left" w:pos="1134"/>
        </w:tabs>
        <w:jc w:val="both"/>
        <w:rPr>
          <w:rFonts w:ascii="Times New Roman" w:hAnsi="Times New Roman"/>
          <w:sz w:val="20"/>
          <w:szCs w:val="20"/>
        </w:rPr>
      </w:pPr>
      <w:r>
        <w:rPr>
          <w:rFonts w:ascii="Times New Roman" w:hAnsi="Times New Roman"/>
          <w:sz w:val="20"/>
          <w:szCs w:val="20"/>
        </w:rPr>
        <w:t>96.</w:t>
      </w:r>
    </w:p>
    <w:p w:rsidR="0008683E" w:rsidRPr="00E15869" w:rsidRDefault="0008683E" w:rsidP="0008683E">
      <w:pPr>
        <w:pStyle w:val="BodyTextIndent3"/>
        <w:ind w:left="57" w:firstLine="651"/>
        <w:rPr>
          <w:rFonts w:ascii="Times New Roman" w:hAnsi="Times New Roman"/>
          <w:sz w:val="20"/>
        </w:rPr>
      </w:pPr>
      <w:r w:rsidRPr="00E15869">
        <w:rPr>
          <w:rFonts w:ascii="Times New Roman" w:hAnsi="Times New Roman"/>
          <w:sz w:val="20"/>
        </w:rPr>
        <w:t xml:space="preserve">На основу члана 59. </w:t>
      </w:r>
      <w:r>
        <w:rPr>
          <w:rFonts w:ascii="Times New Roman" w:hAnsi="Times New Roman"/>
          <w:sz w:val="20"/>
          <w:lang/>
        </w:rPr>
        <w:t>а у вези</w:t>
      </w:r>
      <w:r w:rsidRPr="00E15869">
        <w:rPr>
          <w:rFonts w:ascii="Times New Roman" w:hAnsi="Times New Roman"/>
          <w:sz w:val="20"/>
        </w:rPr>
        <w:t xml:space="preserve"> члана 6</w:t>
      </w:r>
      <w:r>
        <w:rPr>
          <w:rFonts w:ascii="Times New Roman" w:hAnsi="Times New Roman"/>
          <w:sz w:val="20"/>
          <w:lang/>
        </w:rPr>
        <w:t>0</w:t>
      </w:r>
      <w:r w:rsidRPr="00E15869">
        <w:rPr>
          <w:rFonts w:ascii="Times New Roman" w:hAnsi="Times New Roman"/>
          <w:sz w:val="20"/>
        </w:rPr>
        <w:t xml:space="preserve">. Закона о јавним предузећима („Сл. гласник РС“, бр. 15/2016) и члана 33. Статута општине Ћићевац („Сл. лист општине Ћићевац“, бр. 17/13-пречишћен текст, 22/13 и 10/15), Скупштина општине Ћићевац, на </w:t>
      </w:r>
      <w:r>
        <w:rPr>
          <w:rFonts w:ascii="Times New Roman" w:hAnsi="Times New Roman"/>
          <w:sz w:val="20"/>
          <w:lang/>
        </w:rPr>
        <w:t>20</w:t>
      </w:r>
      <w:r w:rsidRPr="00E15869">
        <w:rPr>
          <w:rFonts w:ascii="Times New Roman" w:hAnsi="Times New Roman"/>
          <w:sz w:val="20"/>
        </w:rPr>
        <w:t xml:space="preserve">. седници одржаној </w:t>
      </w:r>
      <w:r>
        <w:rPr>
          <w:rFonts w:ascii="Times New Roman" w:hAnsi="Times New Roman"/>
          <w:sz w:val="20"/>
          <w:lang/>
        </w:rPr>
        <w:t>13</w:t>
      </w:r>
      <w:r w:rsidRPr="00E15869">
        <w:rPr>
          <w:rFonts w:ascii="Times New Roman" w:hAnsi="Times New Roman"/>
          <w:sz w:val="20"/>
        </w:rPr>
        <w:t>.7.2017. године, донела је</w:t>
      </w:r>
    </w:p>
    <w:p w:rsidR="0008683E" w:rsidRPr="00E15869" w:rsidRDefault="0008683E" w:rsidP="0008683E">
      <w:pPr>
        <w:pStyle w:val="BodyTextIndent3"/>
        <w:ind w:left="57" w:firstLine="651"/>
        <w:rPr>
          <w:rFonts w:ascii="Times New Roman" w:hAnsi="Times New Roman"/>
          <w:sz w:val="14"/>
        </w:rPr>
      </w:pPr>
    </w:p>
    <w:p w:rsidR="0008683E" w:rsidRPr="00E15869" w:rsidRDefault="0008683E" w:rsidP="0008683E">
      <w:pPr>
        <w:pStyle w:val="BodyTextIndent3"/>
        <w:ind w:left="0" w:firstLine="0"/>
        <w:jc w:val="center"/>
        <w:rPr>
          <w:rFonts w:ascii="Times New Roman" w:hAnsi="Times New Roman"/>
          <w:sz w:val="20"/>
        </w:rPr>
      </w:pPr>
      <w:r w:rsidRPr="00E15869">
        <w:rPr>
          <w:rFonts w:ascii="Times New Roman" w:hAnsi="Times New Roman"/>
          <w:sz w:val="20"/>
        </w:rPr>
        <w:t>РЕШЕЊЕ</w:t>
      </w:r>
    </w:p>
    <w:p w:rsidR="0008683E" w:rsidRPr="00E15869" w:rsidRDefault="0008683E" w:rsidP="0008683E">
      <w:pPr>
        <w:pStyle w:val="BodyTextIndent3"/>
        <w:ind w:left="0" w:firstLine="0"/>
        <w:jc w:val="center"/>
        <w:rPr>
          <w:rFonts w:ascii="Times New Roman" w:hAnsi="Times New Roman"/>
          <w:sz w:val="14"/>
        </w:rPr>
      </w:pPr>
    </w:p>
    <w:p w:rsidR="0008683E" w:rsidRPr="0008683E" w:rsidRDefault="0008683E" w:rsidP="001D0423">
      <w:pPr>
        <w:pStyle w:val="BodyTextIndent3"/>
        <w:numPr>
          <w:ilvl w:val="0"/>
          <w:numId w:val="1"/>
        </w:numPr>
        <w:tabs>
          <w:tab w:val="left" w:pos="1134"/>
        </w:tabs>
        <w:ind w:left="0" w:firstLine="709"/>
        <w:rPr>
          <w:rFonts w:ascii="Times New Roman" w:hAnsi="Times New Roman"/>
          <w:sz w:val="20"/>
          <w:lang w:val="it-IT"/>
        </w:rPr>
      </w:pPr>
      <w:r w:rsidRPr="0008683E">
        <w:rPr>
          <w:rFonts w:ascii="Times New Roman" w:hAnsi="Times New Roman"/>
          <w:sz w:val="20"/>
        </w:rPr>
        <w:t xml:space="preserve">Даје се сагласност на </w:t>
      </w:r>
      <w:r w:rsidRPr="0008683E">
        <w:rPr>
          <w:rFonts w:ascii="Times New Roman" w:hAnsi="Times New Roman"/>
          <w:sz w:val="20"/>
          <w:lang/>
        </w:rPr>
        <w:t xml:space="preserve">допуну Плана и </w:t>
      </w:r>
      <w:r w:rsidRPr="0008683E">
        <w:rPr>
          <w:rFonts w:ascii="Times New Roman" w:hAnsi="Times New Roman"/>
          <w:sz w:val="20"/>
        </w:rPr>
        <w:t>Програм</w:t>
      </w:r>
      <w:r w:rsidRPr="0008683E">
        <w:rPr>
          <w:rFonts w:ascii="Times New Roman" w:hAnsi="Times New Roman"/>
          <w:sz w:val="20"/>
          <w:lang/>
        </w:rPr>
        <w:t xml:space="preserve">а </w:t>
      </w:r>
      <w:r w:rsidRPr="0008683E">
        <w:rPr>
          <w:rFonts w:ascii="Times New Roman" w:hAnsi="Times New Roman"/>
          <w:sz w:val="20"/>
        </w:rPr>
        <w:t xml:space="preserve">пословања </w:t>
      </w:r>
      <w:r w:rsidRPr="0008683E">
        <w:rPr>
          <w:rFonts w:ascii="Times New Roman" w:hAnsi="Times New Roman"/>
          <w:sz w:val="20"/>
          <w:lang/>
        </w:rPr>
        <w:t>ЈКСП „Развитак“ Ћићевац</w:t>
      </w:r>
      <w:r w:rsidRPr="0008683E">
        <w:rPr>
          <w:rFonts w:ascii="Times New Roman" w:hAnsi="Times New Roman"/>
          <w:sz w:val="20"/>
        </w:rPr>
        <w:t xml:space="preserve"> за 2017. годину</w:t>
      </w:r>
      <w:r>
        <w:rPr>
          <w:rFonts w:ascii="Times New Roman" w:hAnsi="Times New Roman"/>
          <w:sz w:val="20"/>
          <w:lang/>
        </w:rPr>
        <w:t>, са финансијским планом, који је донео Надзорни одбор, под бр</w:t>
      </w:r>
      <w:r w:rsidRPr="0008683E">
        <w:rPr>
          <w:rFonts w:ascii="Times New Roman" w:hAnsi="Times New Roman"/>
          <w:sz w:val="20"/>
        </w:rPr>
        <w:t xml:space="preserve">. </w:t>
      </w:r>
      <w:r>
        <w:rPr>
          <w:rFonts w:ascii="Times New Roman" w:hAnsi="Times New Roman"/>
          <w:sz w:val="20"/>
          <w:lang/>
        </w:rPr>
        <w:t>1311, на седници одржаној 12.</w:t>
      </w:r>
      <w:r w:rsidR="006F7A08">
        <w:rPr>
          <w:rFonts w:ascii="Times New Roman" w:hAnsi="Times New Roman"/>
          <w:sz w:val="20"/>
          <w:lang/>
        </w:rPr>
        <w:t>7</w:t>
      </w:r>
      <w:r w:rsidRPr="0008683E">
        <w:rPr>
          <w:rFonts w:ascii="Times New Roman" w:hAnsi="Times New Roman"/>
          <w:sz w:val="20"/>
        </w:rPr>
        <w:t>.</w:t>
      </w:r>
      <w:r w:rsidR="006F7A08">
        <w:rPr>
          <w:rFonts w:ascii="Times New Roman" w:hAnsi="Times New Roman"/>
          <w:sz w:val="20"/>
          <w:lang/>
        </w:rPr>
        <w:t>2017. године.</w:t>
      </w:r>
    </w:p>
    <w:p w:rsidR="0008683E" w:rsidRPr="00E15869" w:rsidRDefault="0008683E" w:rsidP="001D0423">
      <w:pPr>
        <w:pStyle w:val="BodyTextIndent3"/>
        <w:numPr>
          <w:ilvl w:val="0"/>
          <w:numId w:val="1"/>
        </w:numPr>
        <w:tabs>
          <w:tab w:val="left" w:pos="1134"/>
        </w:tabs>
        <w:ind w:hanging="146"/>
        <w:rPr>
          <w:rFonts w:ascii="Times New Roman" w:hAnsi="Times New Roman"/>
          <w:sz w:val="20"/>
          <w:lang w:val="it-IT"/>
        </w:rPr>
      </w:pPr>
      <w:r w:rsidRPr="00E15869">
        <w:rPr>
          <w:rFonts w:ascii="Times New Roman" w:hAnsi="Times New Roman"/>
          <w:sz w:val="20"/>
        </w:rPr>
        <w:t>Решење објавити у „Сл. листу општине Ћићевац“.</w:t>
      </w:r>
    </w:p>
    <w:p w:rsidR="0008683E" w:rsidRPr="00E15869" w:rsidRDefault="0008683E" w:rsidP="0008683E">
      <w:pPr>
        <w:pStyle w:val="BodyTextIndent3"/>
        <w:rPr>
          <w:rFonts w:ascii="Times New Roman" w:hAnsi="Times New Roman"/>
          <w:sz w:val="14"/>
        </w:rPr>
      </w:pPr>
    </w:p>
    <w:p w:rsidR="0008683E" w:rsidRPr="00E15869" w:rsidRDefault="0008683E" w:rsidP="0008683E">
      <w:pPr>
        <w:pStyle w:val="BodyTextIndent3"/>
        <w:jc w:val="center"/>
        <w:rPr>
          <w:rFonts w:ascii="Times New Roman" w:hAnsi="Times New Roman"/>
          <w:sz w:val="20"/>
        </w:rPr>
      </w:pPr>
      <w:r w:rsidRPr="00E15869">
        <w:rPr>
          <w:rFonts w:ascii="Times New Roman" w:hAnsi="Times New Roman"/>
          <w:sz w:val="20"/>
        </w:rPr>
        <w:t>СКУПШТИНА ОПШТИНЕ ЋИЋЕВАЦ</w:t>
      </w:r>
    </w:p>
    <w:p w:rsidR="0008683E" w:rsidRPr="00E15869" w:rsidRDefault="0008683E" w:rsidP="0008683E">
      <w:pPr>
        <w:pStyle w:val="BodyTextIndent3"/>
        <w:jc w:val="center"/>
        <w:rPr>
          <w:rFonts w:ascii="Times New Roman" w:hAnsi="Times New Roman"/>
          <w:sz w:val="20"/>
          <w:lang w:val="it-IT"/>
        </w:rPr>
      </w:pPr>
      <w:r w:rsidRPr="00E15869">
        <w:rPr>
          <w:rFonts w:ascii="Times New Roman" w:hAnsi="Times New Roman"/>
          <w:sz w:val="20"/>
        </w:rPr>
        <w:t>Бр. 023-3</w:t>
      </w:r>
      <w:r w:rsidR="006F7A08">
        <w:rPr>
          <w:rFonts w:ascii="Times New Roman" w:hAnsi="Times New Roman"/>
          <w:sz w:val="20"/>
          <w:lang/>
        </w:rPr>
        <w:t>8</w:t>
      </w:r>
      <w:r w:rsidRPr="00E15869">
        <w:rPr>
          <w:rFonts w:ascii="Times New Roman" w:hAnsi="Times New Roman"/>
          <w:sz w:val="20"/>
        </w:rPr>
        <w:t xml:space="preserve">/17-02 од </w:t>
      </w:r>
      <w:r w:rsidR="006F7A08">
        <w:rPr>
          <w:rFonts w:ascii="Times New Roman" w:hAnsi="Times New Roman"/>
          <w:sz w:val="20"/>
          <w:lang/>
        </w:rPr>
        <w:t>13</w:t>
      </w:r>
      <w:r w:rsidRPr="00E15869">
        <w:rPr>
          <w:rFonts w:ascii="Times New Roman" w:hAnsi="Times New Roman"/>
          <w:sz w:val="20"/>
        </w:rPr>
        <w:t>.7.2017. године</w:t>
      </w:r>
    </w:p>
    <w:p w:rsidR="0008683E" w:rsidRPr="00E15869" w:rsidRDefault="0008683E" w:rsidP="0008683E">
      <w:pPr>
        <w:pStyle w:val="BodyTextIndent3"/>
        <w:ind w:left="57" w:firstLine="651"/>
        <w:rPr>
          <w:rFonts w:ascii="Times New Roman" w:hAnsi="Times New Roman"/>
          <w:sz w:val="14"/>
          <w:lang w:val="it-IT"/>
        </w:rPr>
      </w:pPr>
    </w:p>
    <w:p w:rsidR="0008683E" w:rsidRPr="00E15869" w:rsidRDefault="0008683E" w:rsidP="0008683E">
      <w:pPr>
        <w:jc w:val="both"/>
        <w:rPr>
          <w:rFonts w:ascii="Times New Roman" w:hAnsi="Times New Roman"/>
          <w:b w:val="0"/>
          <w:sz w:val="20"/>
        </w:rPr>
      </w:pPr>
      <w:r w:rsidRPr="00E15869">
        <w:rPr>
          <w:rFonts w:ascii="Times New Roman" w:hAnsi="Times New Roman"/>
          <w:b w:val="0"/>
          <w:sz w:val="20"/>
        </w:rPr>
        <w:t xml:space="preserve">                                                                                                                                                   ПРЕДСЕДНИК</w:t>
      </w:r>
    </w:p>
    <w:p w:rsidR="00E86915" w:rsidRPr="00FC451C" w:rsidRDefault="0008683E" w:rsidP="00E86915">
      <w:pPr>
        <w:jc w:val="both"/>
        <w:rPr>
          <w:sz w:val="26"/>
          <w:szCs w:val="26"/>
        </w:rPr>
      </w:pPr>
      <w:r w:rsidRPr="00E15869">
        <w:rPr>
          <w:rFonts w:ascii="Times New Roman" w:hAnsi="Times New Roman"/>
          <w:b w:val="0"/>
          <w:sz w:val="20"/>
        </w:rPr>
        <w:t xml:space="preserve">                                                                                                                                                     Славољуб Симић, с.р.</w:t>
      </w:r>
      <w:r w:rsidR="00E86915" w:rsidRPr="00FC451C">
        <w:rPr>
          <w:sz w:val="26"/>
          <w:szCs w:val="26"/>
        </w:rPr>
        <w:t xml:space="preserve">                                              </w:t>
      </w:r>
    </w:p>
    <w:p w:rsidR="005353AF" w:rsidRPr="005353AF" w:rsidRDefault="00E86915" w:rsidP="006F7A08">
      <w:pPr>
        <w:jc w:val="both"/>
        <w:rPr>
          <w:rFonts w:ascii="Times New Roman" w:hAnsi="Times New Roman"/>
          <w:b w:val="0"/>
          <w:sz w:val="14"/>
        </w:rPr>
      </w:pPr>
      <w:r w:rsidRPr="00FC451C">
        <w:rPr>
          <w:sz w:val="26"/>
          <w:szCs w:val="26"/>
        </w:rPr>
        <w:tab/>
        <w:t xml:space="preserve"> </w:t>
      </w:r>
      <w:r w:rsidRPr="00FC451C">
        <w:rPr>
          <w:sz w:val="26"/>
          <w:szCs w:val="26"/>
        </w:rPr>
        <w:tab/>
      </w:r>
      <w:r w:rsidRPr="00FC451C">
        <w:rPr>
          <w:sz w:val="26"/>
          <w:szCs w:val="26"/>
        </w:rPr>
        <w:tab/>
      </w:r>
      <w:r w:rsidRPr="00FC451C">
        <w:rPr>
          <w:sz w:val="26"/>
          <w:szCs w:val="26"/>
        </w:rPr>
        <w:tab/>
      </w:r>
      <w:r w:rsidR="00A25000">
        <w:rPr>
          <w:rFonts w:ascii="Times New Roman" w:hAnsi="Times New Roman"/>
          <w:sz w:val="28"/>
          <w:szCs w:val="28"/>
          <w:lang w:val="sr-Cyrl-CS"/>
        </w:rPr>
        <w:t xml:space="preserve">                                                                    </w:t>
      </w:r>
      <w:r w:rsidR="00A25000">
        <w:rPr>
          <w:rFonts w:ascii="Times New Roman" w:hAnsi="Times New Roman"/>
          <w:sz w:val="24"/>
          <w:szCs w:val="24"/>
          <w:lang w:val="sr-Cyrl-CS"/>
        </w:rPr>
        <w:tab/>
      </w:r>
    </w:p>
    <w:p w:rsidR="005353AF" w:rsidRPr="005353AF" w:rsidRDefault="005353AF" w:rsidP="005353AF">
      <w:pPr>
        <w:pStyle w:val="BodyText"/>
        <w:tabs>
          <w:tab w:val="left" w:pos="741"/>
        </w:tabs>
        <w:jc w:val="center"/>
        <w:rPr>
          <w:rFonts w:ascii="Times New Roman" w:hAnsi="Times New Roman"/>
          <w:sz w:val="20"/>
        </w:rPr>
      </w:pPr>
      <w:r w:rsidRPr="005353AF">
        <w:rPr>
          <w:rFonts w:ascii="Times New Roman" w:hAnsi="Times New Roman"/>
          <w:sz w:val="20"/>
        </w:rPr>
        <w:t>АКТИ</w:t>
      </w:r>
    </w:p>
    <w:p w:rsidR="005353AF" w:rsidRPr="00413155" w:rsidRDefault="00413155" w:rsidP="005353AF">
      <w:pPr>
        <w:pStyle w:val="BodyText"/>
        <w:tabs>
          <w:tab w:val="left" w:pos="741"/>
        </w:tabs>
        <w:jc w:val="center"/>
        <w:rPr>
          <w:rFonts w:ascii="Times New Roman" w:hAnsi="Times New Roman"/>
          <w:sz w:val="20"/>
        </w:rPr>
      </w:pPr>
      <w:r>
        <w:rPr>
          <w:rFonts w:ascii="Times New Roman" w:hAnsi="Times New Roman"/>
          <w:sz w:val="20"/>
        </w:rPr>
        <w:t>ПРЕДСЕДНИКА ОПШТИНЕ</w:t>
      </w:r>
      <w:r w:rsidR="005353AF" w:rsidRPr="005353AF">
        <w:rPr>
          <w:rFonts w:ascii="Times New Roman" w:hAnsi="Times New Roman"/>
          <w:sz w:val="20"/>
        </w:rPr>
        <w:t xml:space="preserve"> И </w:t>
      </w:r>
      <w:r>
        <w:rPr>
          <w:rFonts w:ascii="Times New Roman" w:hAnsi="Times New Roman"/>
          <w:sz w:val="20"/>
        </w:rPr>
        <w:t>ОПШТИНСКОГ ВЕЋА</w:t>
      </w:r>
    </w:p>
    <w:p w:rsidR="005353AF" w:rsidRPr="005353AF" w:rsidRDefault="005353AF" w:rsidP="005353AF">
      <w:pPr>
        <w:pStyle w:val="BodyText"/>
        <w:tabs>
          <w:tab w:val="left" w:pos="741"/>
        </w:tabs>
        <w:jc w:val="center"/>
        <w:rPr>
          <w:rFonts w:ascii="Times New Roman" w:hAnsi="Times New Roman"/>
          <w:b w:val="0"/>
          <w:sz w:val="14"/>
        </w:rPr>
      </w:pPr>
    </w:p>
    <w:p w:rsidR="00413155" w:rsidRPr="00E15869" w:rsidRDefault="00413155" w:rsidP="00413155">
      <w:pPr>
        <w:tabs>
          <w:tab w:val="left" w:pos="7170"/>
        </w:tabs>
        <w:rPr>
          <w:rFonts w:ascii="Times New Roman" w:hAnsi="Times New Roman"/>
          <w:b w:val="0"/>
          <w:sz w:val="20"/>
          <w:lang w:val="sr-Cyrl-CS"/>
        </w:rPr>
      </w:pPr>
      <w:r w:rsidRPr="00E15869">
        <w:rPr>
          <w:rFonts w:ascii="Times New Roman" w:hAnsi="Times New Roman"/>
          <w:b w:val="0"/>
          <w:sz w:val="20"/>
          <w:lang w:val="sr-Cyrl-CS"/>
        </w:rPr>
        <w:t>4</w:t>
      </w:r>
      <w:r w:rsidR="006F7A08">
        <w:rPr>
          <w:rFonts w:ascii="Times New Roman" w:hAnsi="Times New Roman"/>
          <w:b w:val="0"/>
          <w:sz w:val="20"/>
          <w:lang w:val="sr-Cyrl-CS"/>
        </w:rPr>
        <w:t>7</w:t>
      </w:r>
      <w:r w:rsidRPr="00E15869">
        <w:rPr>
          <w:rFonts w:ascii="Times New Roman" w:hAnsi="Times New Roman"/>
          <w:b w:val="0"/>
          <w:sz w:val="20"/>
          <w:lang w:val="sr-Cyrl-CS"/>
        </w:rPr>
        <w:t>.</w:t>
      </w:r>
    </w:p>
    <w:p w:rsidR="00413155" w:rsidRPr="00E15869" w:rsidRDefault="00413155" w:rsidP="00413155">
      <w:pPr>
        <w:pStyle w:val="NoSpacing"/>
        <w:jc w:val="both"/>
        <w:rPr>
          <w:rFonts w:ascii="Times New Roman" w:hAnsi="Times New Roman"/>
          <w:sz w:val="20"/>
          <w:szCs w:val="20"/>
          <w:lang w:val="sr-Cyrl-CS"/>
        </w:rPr>
      </w:pPr>
      <w:r w:rsidRPr="00E15869">
        <w:rPr>
          <w:rFonts w:ascii="Times New Roman" w:hAnsi="Times New Roman"/>
          <w:sz w:val="24"/>
          <w:szCs w:val="24"/>
        </w:rPr>
        <w:t xml:space="preserve">           </w:t>
      </w:r>
      <w:r w:rsidRPr="00E15869">
        <w:rPr>
          <w:rFonts w:ascii="Times New Roman" w:hAnsi="Times New Roman"/>
          <w:sz w:val="20"/>
          <w:szCs w:val="20"/>
          <w:lang w:val="sr-Cyrl-CS"/>
        </w:rPr>
        <w:t>На основу члана  46</w:t>
      </w:r>
      <w:r w:rsidRPr="00E15869">
        <w:rPr>
          <w:rFonts w:ascii="Times New Roman" w:hAnsi="Times New Roman"/>
          <w:sz w:val="20"/>
          <w:szCs w:val="20"/>
        </w:rPr>
        <w:t>.</w:t>
      </w:r>
      <w:r w:rsidRPr="00E15869">
        <w:rPr>
          <w:rFonts w:ascii="Times New Roman" w:hAnsi="Times New Roman"/>
          <w:sz w:val="20"/>
          <w:szCs w:val="20"/>
          <w:lang w:val="sr-Cyrl-CS"/>
        </w:rPr>
        <w:t xml:space="preserve"> Закона о локалној самоуправи (</w:t>
      </w:r>
      <w:r w:rsidRPr="00E15869">
        <w:rPr>
          <w:rFonts w:ascii="Times New Roman" w:hAnsi="Times New Roman"/>
          <w:sz w:val="20"/>
          <w:szCs w:val="20"/>
          <w:lang w:val="ru-RU"/>
        </w:rPr>
        <w:t>"</w:t>
      </w:r>
      <w:r w:rsidRPr="00E15869">
        <w:rPr>
          <w:rFonts w:ascii="Times New Roman" w:hAnsi="Times New Roman"/>
          <w:sz w:val="20"/>
          <w:szCs w:val="20"/>
          <w:lang w:val="sr-Cyrl-CS"/>
        </w:rPr>
        <w:t>Сл. гласник РС</w:t>
      </w:r>
      <w:r w:rsidRPr="00E15869">
        <w:rPr>
          <w:rFonts w:ascii="Times New Roman" w:hAnsi="Times New Roman"/>
          <w:sz w:val="20"/>
          <w:szCs w:val="20"/>
          <w:lang w:val="ru-RU"/>
        </w:rPr>
        <w:t>"</w:t>
      </w:r>
      <w:r w:rsidRPr="00E15869">
        <w:rPr>
          <w:rFonts w:ascii="Times New Roman" w:hAnsi="Times New Roman"/>
          <w:sz w:val="20"/>
          <w:szCs w:val="20"/>
          <w:lang w:val="sr-Cyrl-CS"/>
        </w:rPr>
        <w:t xml:space="preserve">, бр. 129/07, 83/14-др.закон и 101/2016-др. закон) и члана 62. Статута општине Ћићевац ("Сл. лист општине Ћићевац", бр. 17/13-пречишћен текст, 22/13 и 10/15), Општинско веће општине Ћићевац, на </w:t>
      </w:r>
      <w:r w:rsidRPr="00E15869">
        <w:rPr>
          <w:rFonts w:ascii="Times New Roman" w:hAnsi="Times New Roman"/>
          <w:sz w:val="20"/>
          <w:szCs w:val="20"/>
        </w:rPr>
        <w:t>54</w:t>
      </w:r>
      <w:r w:rsidRPr="00E15869">
        <w:rPr>
          <w:rFonts w:ascii="Times New Roman" w:hAnsi="Times New Roman"/>
          <w:sz w:val="20"/>
          <w:szCs w:val="20"/>
          <w:lang w:val="sr-Cyrl-CS"/>
        </w:rPr>
        <w:t>. седници</w:t>
      </w:r>
      <w:r w:rsidRPr="00E15869">
        <w:rPr>
          <w:rFonts w:ascii="Times New Roman" w:hAnsi="Times New Roman"/>
          <w:sz w:val="20"/>
          <w:szCs w:val="20"/>
        </w:rPr>
        <w:t>,</w:t>
      </w:r>
      <w:r w:rsidRPr="00E15869">
        <w:rPr>
          <w:rFonts w:ascii="Times New Roman" w:hAnsi="Times New Roman"/>
          <w:sz w:val="20"/>
          <w:szCs w:val="20"/>
          <w:lang w:val="sr-Cyrl-CS"/>
        </w:rPr>
        <w:t xml:space="preserve"> одржаној </w:t>
      </w:r>
      <w:r w:rsidRPr="00E15869">
        <w:rPr>
          <w:rFonts w:ascii="Times New Roman" w:hAnsi="Times New Roman"/>
          <w:sz w:val="20"/>
          <w:szCs w:val="20"/>
        </w:rPr>
        <w:t>5.7</w:t>
      </w:r>
      <w:r w:rsidRPr="00E15869">
        <w:rPr>
          <w:rFonts w:ascii="Times New Roman" w:hAnsi="Times New Roman"/>
          <w:sz w:val="20"/>
          <w:szCs w:val="20"/>
          <w:lang w:val="sr-Cyrl-CS"/>
        </w:rPr>
        <w:t xml:space="preserve">.2017. године, доноси </w:t>
      </w:r>
    </w:p>
    <w:p w:rsidR="00413155" w:rsidRPr="00E15869" w:rsidRDefault="00413155" w:rsidP="00413155">
      <w:pPr>
        <w:ind w:firstLine="720"/>
        <w:jc w:val="both"/>
        <w:rPr>
          <w:rFonts w:ascii="Times New Roman" w:hAnsi="Times New Roman"/>
          <w:b w:val="0"/>
          <w:sz w:val="14"/>
          <w:lang w:val="sr-Cyrl-CS"/>
        </w:rPr>
      </w:pPr>
    </w:p>
    <w:p w:rsidR="00413155" w:rsidRPr="00E15869" w:rsidRDefault="00413155" w:rsidP="00413155">
      <w:pPr>
        <w:pStyle w:val="NoSpacing"/>
        <w:jc w:val="center"/>
        <w:rPr>
          <w:rFonts w:ascii="Times New Roman" w:hAnsi="Times New Roman"/>
          <w:sz w:val="20"/>
          <w:szCs w:val="20"/>
        </w:rPr>
      </w:pPr>
      <w:r w:rsidRPr="00E15869">
        <w:rPr>
          <w:rFonts w:ascii="Times New Roman" w:hAnsi="Times New Roman"/>
          <w:sz w:val="20"/>
          <w:szCs w:val="20"/>
        </w:rPr>
        <w:t xml:space="preserve">Р Е Ш Е Њ Е </w:t>
      </w:r>
    </w:p>
    <w:p w:rsidR="00413155" w:rsidRPr="00E15869" w:rsidRDefault="00413155" w:rsidP="00413155">
      <w:pPr>
        <w:pStyle w:val="NoSpacing"/>
        <w:jc w:val="both"/>
        <w:rPr>
          <w:rFonts w:ascii="Times New Roman" w:hAnsi="Times New Roman"/>
          <w:sz w:val="14"/>
          <w:szCs w:val="20"/>
        </w:rPr>
      </w:pPr>
      <w:r w:rsidRPr="00E15869">
        <w:rPr>
          <w:rFonts w:ascii="Times New Roman" w:hAnsi="Times New Roman"/>
          <w:sz w:val="20"/>
          <w:szCs w:val="20"/>
        </w:rPr>
        <w:t xml:space="preserve">                </w:t>
      </w:r>
    </w:p>
    <w:p w:rsidR="00413155" w:rsidRPr="00E15869" w:rsidRDefault="00413155" w:rsidP="00413155">
      <w:pPr>
        <w:pStyle w:val="NoSpacing"/>
        <w:ind w:firstLine="720"/>
        <w:jc w:val="both"/>
        <w:rPr>
          <w:rFonts w:ascii="Times New Roman" w:hAnsi="Times New Roman"/>
          <w:sz w:val="20"/>
          <w:szCs w:val="20"/>
        </w:rPr>
      </w:pPr>
      <w:r w:rsidRPr="00E15869">
        <w:rPr>
          <w:rFonts w:ascii="Times New Roman" w:hAnsi="Times New Roman"/>
          <w:sz w:val="20"/>
          <w:szCs w:val="20"/>
        </w:rPr>
        <w:t>1.  Даје се сагласност начелнику Општинске управе за израду пројекта препарцелације за део кат. парцеле 1891/1 у површини од 0,18 ари, део кат. парцеле 1891/1 у површини од 0,21 ар, део кат. пацеле 1891/1 у површини  1,42 ара, део кат.парцеле 1891/3 у површини 1,69 ари, део кат. парцеле 1891/4 у површини од 0,09 ари и део кат. парцеле 1891/5 у површини 0,80 ари, све у КО  Ћићевац- град, уписан</w:t>
      </w:r>
      <w:r>
        <w:rPr>
          <w:rFonts w:ascii="Times New Roman" w:hAnsi="Times New Roman"/>
          <w:sz w:val="20"/>
          <w:szCs w:val="20"/>
        </w:rPr>
        <w:t>е</w:t>
      </w:r>
      <w:r w:rsidRPr="00E15869">
        <w:rPr>
          <w:rFonts w:ascii="Times New Roman" w:hAnsi="Times New Roman"/>
          <w:sz w:val="20"/>
          <w:szCs w:val="20"/>
        </w:rPr>
        <w:t xml:space="preserve"> у лист непокретности бр. 413.</w:t>
      </w:r>
    </w:p>
    <w:p w:rsidR="00413155" w:rsidRPr="00E15869" w:rsidRDefault="00413155" w:rsidP="006F7A08">
      <w:pPr>
        <w:pStyle w:val="NoSpacing"/>
        <w:tabs>
          <w:tab w:val="left" w:pos="709"/>
        </w:tabs>
        <w:jc w:val="both"/>
        <w:rPr>
          <w:rFonts w:ascii="Times New Roman" w:hAnsi="Times New Roman"/>
          <w:sz w:val="20"/>
          <w:szCs w:val="20"/>
        </w:rPr>
      </w:pPr>
      <w:r w:rsidRPr="00E15869">
        <w:rPr>
          <w:rFonts w:ascii="Times New Roman" w:hAnsi="Times New Roman"/>
          <w:sz w:val="20"/>
          <w:szCs w:val="20"/>
        </w:rPr>
        <w:t xml:space="preserve">             </w:t>
      </w:r>
      <w:r w:rsidR="006F7A08">
        <w:rPr>
          <w:rFonts w:ascii="Times New Roman" w:hAnsi="Times New Roman"/>
          <w:sz w:val="20"/>
          <w:szCs w:val="20"/>
          <w:lang/>
        </w:rPr>
        <w:t xml:space="preserve"> </w:t>
      </w:r>
      <w:r w:rsidRPr="00E15869">
        <w:rPr>
          <w:rFonts w:ascii="Times New Roman" w:hAnsi="Times New Roman"/>
          <w:sz w:val="20"/>
          <w:szCs w:val="20"/>
        </w:rPr>
        <w:t>2. Саставни део пројекта препарцелације је  и пројекат геодетског обележавања.</w:t>
      </w:r>
    </w:p>
    <w:p w:rsidR="00413155" w:rsidRPr="00E15869" w:rsidRDefault="00413155" w:rsidP="00413155">
      <w:pPr>
        <w:pStyle w:val="NoSpacing"/>
        <w:tabs>
          <w:tab w:val="left" w:pos="709"/>
        </w:tabs>
        <w:jc w:val="both"/>
        <w:rPr>
          <w:rFonts w:ascii="Times New Roman" w:hAnsi="Times New Roman"/>
          <w:sz w:val="20"/>
          <w:szCs w:val="20"/>
        </w:rPr>
      </w:pPr>
      <w:r w:rsidRPr="00E15869">
        <w:rPr>
          <w:rFonts w:ascii="Times New Roman" w:hAnsi="Times New Roman"/>
          <w:sz w:val="20"/>
          <w:szCs w:val="20"/>
        </w:rPr>
        <w:t xml:space="preserve">              3. Средства за израду пројекта у износу од 120.000,00 динара биће обезбеђена из  буџета општине Ћићевац.</w:t>
      </w:r>
    </w:p>
    <w:p w:rsidR="00413155" w:rsidRPr="00E15869" w:rsidRDefault="00413155" w:rsidP="00413155">
      <w:pPr>
        <w:pStyle w:val="NoSpacing"/>
        <w:tabs>
          <w:tab w:val="left" w:pos="993"/>
        </w:tabs>
        <w:ind w:firstLine="720"/>
        <w:jc w:val="both"/>
        <w:rPr>
          <w:rFonts w:ascii="Times New Roman" w:hAnsi="Times New Roman"/>
          <w:sz w:val="20"/>
          <w:szCs w:val="20"/>
        </w:rPr>
      </w:pPr>
      <w:r w:rsidRPr="00E15869">
        <w:rPr>
          <w:rFonts w:ascii="Times New Roman" w:hAnsi="Times New Roman"/>
          <w:sz w:val="20"/>
          <w:szCs w:val="20"/>
        </w:rPr>
        <w:t xml:space="preserve"> 4. Ово </w:t>
      </w:r>
      <w:r w:rsidR="006F7A08">
        <w:rPr>
          <w:rFonts w:ascii="Times New Roman" w:hAnsi="Times New Roman"/>
          <w:sz w:val="20"/>
          <w:szCs w:val="20"/>
          <w:lang/>
        </w:rPr>
        <w:t>р</w:t>
      </w:r>
      <w:r w:rsidRPr="00E15869">
        <w:rPr>
          <w:rFonts w:ascii="Times New Roman" w:hAnsi="Times New Roman"/>
          <w:sz w:val="20"/>
          <w:szCs w:val="20"/>
        </w:rPr>
        <w:t>ешење објавити у „Сл.</w:t>
      </w:r>
      <w:r w:rsidR="006F7A08">
        <w:rPr>
          <w:rFonts w:ascii="Times New Roman" w:hAnsi="Times New Roman"/>
          <w:sz w:val="20"/>
          <w:szCs w:val="20"/>
          <w:lang/>
        </w:rPr>
        <w:t xml:space="preserve"> </w:t>
      </w:r>
      <w:r w:rsidRPr="00E15869">
        <w:rPr>
          <w:rFonts w:ascii="Times New Roman" w:hAnsi="Times New Roman"/>
          <w:sz w:val="20"/>
          <w:szCs w:val="20"/>
        </w:rPr>
        <w:t>листу општине Ћићевац“.</w:t>
      </w:r>
    </w:p>
    <w:p w:rsidR="00413155" w:rsidRPr="00E15869" w:rsidRDefault="00413155" w:rsidP="00413155">
      <w:pPr>
        <w:pStyle w:val="NoSpacing"/>
        <w:ind w:firstLine="720"/>
        <w:jc w:val="both"/>
        <w:rPr>
          <w:rFonts w:ascii="Times New Roman" w:hAnsi="Times New Roman"/>
          <w:sz w:val="20"/>
          <w:szCs w:val="20"/>
        </w:rPr>
      </w:pPr>
      <w:r w:rsidRPr="00E15869">
        <w:rPr>
          <w:rFonts w:ascii="Times New Roman" w:hAnsi="Times New Roman"/>
          <w:sz w:val="20"/>
          <w:szCs w:val="20"/>
        </w:rPr>
        <w:t xml:space="preserve"> 5. </w:t>
      </w:r>
      <w:r w:rsidR="006F7A08">
        <w:rPr>
          <w:rFonts w:ascii="Times New Roman" w:hAnsi="Times New Roman"/>
          <w:sz w:val="20"/>
          <w:szCs w:val="20"/>
          <w:lang/>
        </w:rPr>
        <w:t xml:space="preserve"> </w:t>
      </w:r>
      <w:r w:rsidRPr="00E15869">
        <w:rPr>
          <w:rFonts w:ascii="Times New Roman" w:hAnsi="Times New Roman"/>
          <w:sz w:val="20"/>
          <w:szCs w:val="20"/>
        </w:rPr>
        <w:t>Решење доставити: начелнику Општинске управе, Одсеку за</w:t>
      </w:r>
      <w:r w:rsidRPr="00E15869">
        <w:rPr>
          <w:sz w:val="20"/>
          <w:szCs w:val="20"/>
        </w:rPr>
        <w:t xml:space="preserve"> </w:t>
      </w:r>
      <w:r w:rsidRPr="00E15869">
        <w:rPr>
          <w:rFonts w:ascii="Times New Roman" w:hAnsi="Times New Roman"/>
          <w:sz w:val="20"/>
          <w:szCs w:val="20"/>
        </w:rPr>
        <w:t>урбанизам, грађевинарство и стамбено-комуналне послове и архиви.</w:t>
      </w:r>
    </w:p>
    <w:p w:rsidR="00413155" w:rsidRPr="00E15869" w:rsidRDefault="00413155" w:rsidP="00413155">
      <w:pPr>
        <w:pStyle w:val="NoSpacing"/>
        <w:jc w:val="both"/>
        <w:rPr>
          <w:rFonts w:ascii="Times New Roman" w:hAnsi="Times New Roman"/>
          <w:sz w:val="14"/>
          <w:szCs w:val="20"/>
        </w:rPr>
      </w:pPr>
    </w:p>
    <w:p w:rsidR="00413155" w:rsidRPr="00E15869" w:rsidRDefault="00413155" w:rsidP="00413155">
      <w:pPr>
        <w:pStyle w:val="NoSpacing"/>
        <w:jc w:val="center"/>
        <w:rPr>
          <w:rFonts w:ascii="Times New Roman" w:hAnsi="Times New Roman"/>
          <w:sz w:val="20"/>
          <w:szCs w:val="20"/>
        </w:rPr>
      </w:pPr>
      <w:r w:rsidRPr="00E15869">
        <w:rPr>
          <w:rFonts w:ascii="Times New Roman" w:hAnsi="Times New Roman"/>
          <w:sz w:val="20"/>
          <w:szCs w:val="20"/>
        </w:rPr>
        <w:t>ОПШТИНСКО ВЕЋЕ ОПШТИНЕ ЋИЋЕВАЦ</w:t>
      </w:r>
    </w:p>
    <w:p w:rsidR="00413155" w:rsidRPr="00E15869" w:rsidRDefault="00413155" w:rsidP="00413155">
      <w:pPr>
        <w:pStyle w:val="NoSpacing"/>
        <w:jc w:val="center"/>
        <w:rPr>
          <w:rFonts w:ascii="Times New Roman" w:hAnsi="Times New Roman"/>
          <w:sz w:val="20"/>
          <w:szCs w:val="20"/>
        </w:rPr>
      </w:pPr>
      <w:r w:rsidRPr="00E15869">
        <w:rPr>
          <w:rFonts w:ascii="Times New Roman" w:hAnsi="Times New Roman"/>
          <w:sz w:val="20"/>
          <w:szCs w:val="20"/>
        </w:rPr>
        <w:t>Број: 06-51/17-02 од 5.7.2017. године</w:t>
      </w:r>
    </w:p>
    <w:p w:rsidR="00413155" w:rsidRPr="00E15869" w:rsidRDefault="00413155" w:rsidP="00413155">
      <w:pPr>
        <w:pStyle w:val="NoSpacing"/>
        <w:jc w:val="center"/>
        <w:rPr>
          <w:rFonts w:ascii="Times New Roman" w:hAnsi="Times New Roman"/>
          <w:sz w:val="14"/>
          <w:szCs w:val="20"/>
        </w:rPr>
      </w:pPr>
    </w:p>
    <w:p w:rsidR="00413155" w:rsidRPr="00E15869" w:rsidRDefault="00413155" w:rsidP="00413155">
      <w:pPr>
        <w:pStyle w:val="NoSpacing"/>
        <w:jc w:val="center"/>
        <w:rPr>
          <w:rFonts w:ascii="Times New Roman" w:hAnsi="Times New Roman"/>
          <w:sz w:val="20"/>
          <w:szCs w:val="20"/>
        </w:rPr>
      </w:pPr>
      <w:r w:rsidRPr="00E15869">
        <w:rPr>
          <w:rFonts w:ascii="Times New Roman" w:hAnsi="Times New Roman"/>
          <w:sz w:val="20"/>
          <w:szCs w:val="20"/>
        </w:rPr>
        <w:tab/>
      </w:r>
      <w:r w:rsidRPr="00E15869">
        <w:rPr>
          <w:rFonts w:ascii="Times New Roman" w:hAnsi="Times New Roman"/>
          <w:sz w:val="20"/>
          <w:szCs w:val="20"/>
        </w:rPr>
        <w:tab/>
      </w:r>
      <w:r w:rsidRPr="00E15869">
        <w:rPr>
          <w:rFonts w:ascii="Times New Roman" w:hAnsi="Times New Roman"/>
          <w:sz w:val="20"/>
          <w:szCs w:val="20"/>
        </w:rPr>
        <w:tab/>
      </w:r>
      <w:r w:rsidRPr="00E15869">
        <w:rPr>
          <w:rFonts w:ascii="Times New Roman" w:hAnsi="Times New Roman"/>
          <w:sz w:val="20"/>
          <w:szCs w:val="20"/>
        </w:rPr>
        <w:tab/>
      </w:r>
      <w:r w:rsidRPr="00E15869">
        <w:rPr>
          <w:rFonts w:ascii="Times New Roman" w:hAnsi="Times New Roman"/>
          <w:sz w:val="20"/>
          <w:szCs w:val="20"/>
        </w:rPr>
        <w:tab/>
      </w:r>
      <w:r w:rsidRPr="00E15869">
        <w:rPr>
          <w:rFonts w:ascii="Times New Roman" w:hAnsi="Times New Roman"/>
          <w:sz w:val="20"/>
          <w:szCs w:val="20"/>
        </w:rPr>
        <w:tab/>
      </w:r>
      <w:r w:rsidRPr="00E15869">
        <w:rPr>
          <w:rFonts w:ascii="Times New Roman" w:hAnsi="Times New Roman"/>
          <w:sz w:val="20"/>
          <w:szCs w:val="20"/>
        </w:rPr>
        <w:tab/>
      </w:r>
      <w:r w:rsidRPr="00E15869">
        <w:rPr>
          <w:rFonts w:ascii="Times New Roman" w:hAnsi="Times New Roman"/>
          <w:sz w:val="20"/>
          <w:szCs w:val="20"/>
        </w:rPr>
        <w:tab/>
      </w:r>
      <w:r w:rsidRPr="00E15869">
        <w:rPr>
          <w:rFonts w:ascii="Times New Roman" w:hAnsi="Times New Roman"/>
          <w:sz w:val="20"/>
          <w:szCs w:val="20"/>
        </w:rPr>
        <w:tab/>
      </w:r>
      <w:r w:rsidRPr="00E15869">
        <w:rPr>
          <w:rFonts w:ascii="Times New Roman" w:hAnsi="Times New Roman"/>
          <w:sz w:val="20"/>
          <w:szCs w:val="20"/>
        </w:rPr>
        <w:tab/>
        <w:t xml:space="preserve">                ПРЕДСЕДНИК</w:t>
      </w:r>
    </w:p>
    <w:p w:rsidR="00413155" w:rsidRPr="00E15869" w:rsidRDefault="00413155" w:rsidP="00413155">
      <w:pPr>
        <w:pStyle w:val="NoSpacing"/>
        <w:ind w:left="6480" w:firstLine="720"/>
        <w:jc w:val="center"/>
        <w:rPr>
          <w:rFonts w:ascii="Times New Roman" w:hAnsi="Times New Roman"/>
          <w:sz w:val="20"/>
          <w:szCs w:val="20"/>
        </w:rPr>
      </w:pPr>
      <w:r w:rsidRPr="00E15869">
        <w:rPr>
          <w:rFonts w:ascii="Times New Roman" w:hAnsi="Times New Roman"/>
          <w:sz w:val="20"/>
          <w:szCs w:val="20"/>
        </w:rPr>
        <w:t xml:space="preserve">                      Златан Кркић, с.р.</w:t>
      </w:r>
    </w:p>
    <w:p w:rsidR="00413155" w:rsidRPr="00E15869" w:rsidRDefault="00413155" w:rsidP="00413155">
      <w:pPr>
        <w:pStyle w:val="NoSpacing"/>
        <w:ind w:left="6480" w:firstLine="720"/>
        <w:jc w:val="center"/>
        <w:rPr>
          <w:rFonts w:ascii="Times New Roman" w:hAnsi="Times New Roman"/>
          <w:sz w:val="14"/>
          <w:szCs w:val="20"/>
        </w:rPr>
      </w:pPr>
    </w:p>
    <w:p w:rsidR="00413155" w:rsidRPr="00E15869" w:rsidRDefault="00413155" w:rsidP="00413155">
      <w:pPr>
        <w:pStyle w:val="NoSpacing"/>
        <w:jc w:val="both"/>
        <w:rPr>
          <w:rFonts w:ascii="Times New Roman" w:hAnsi="Times New Roman"/>
          <w:sz w:val="28"/>
          <w:szCs w:val="28"/>
        </w:rPr>
      </w:pPr>
      <w:r w:rsidRPr="00E15869">
        <w:rPr>
          <w:rFonts w:ascii="Times New Roman" w:hAnsi="Times New Roman"/>
          <w:sz w:val="20"/>
          <w:szCs w:val="20"/>
        </w:rPr>
        <w:t>4</w:t>
      </w:r>
      <w:r w:rsidR="006F7A08">
        <w:rPr>
          <w:rFonts w:ascii="Times New Roman" w:hAnsi="Times New Roman"/>
          <w:sz w:val="20"/>
          <w:szCs w:val="20"/>
          <w:lang/>
        </w:rPr>
        <w:t>8</w:t>
      </w:r>
      <w:r w:rsidRPr="00E15869">
        <w:rPr>
          <w:rFonts w:ascii="Times New Roman" w:hAnsi="Times New Roman"/>
          <w:sz w:val="20"/>
          <w:szCs w:val="20"/>
        </w:rPr>
        <w:t>.</w:t>
      </w:r>
    </w:p>
    <w:p w:rsidR="00413155" w:rsidRPr="00E15869" w:rsidRDefault="00413155" w:rsidP="00413155">
      <w:pPr>
        <w:ind w:firstLine="720"/>
        <w:jc w:val="both"/>
        <w:rPr>
          <w:rFonts w:ascii="Times New Roman" w:hAnsi="Times New Roman"/>
          <w:b w:val="0"/>
          <w:sz w:val="20"/>
          <w:lang w:val="sr-Cyrl-CS"/>
        </w:rPr>
      </w:pPr>
      <w:r w:rsidRPr="00E15869">
        <w:rPr>
          <w:rFonts w:ascii="Times New Roman" w:hAnsi="Times New Roman"/>
          <w:b w:val="0"/>
          <w:sz w:val="20"/>
          <w:lang w:val="sr-Cyrl-CS"/>
        </w:rPr>
        <w:t>На основу члана  46</w:t>
      </w:r>
      <w:r w:rsidRPr="00E15869">
        <w:rPr>
          <w:rFonts w:ascii="Times New Roman" w:hAnsi="Times New Roman"/>
          <w:b w:val="0"/>
          <w:sz w:val="20"/>
        </w:rPr>
        <w:t>.</w:t>
      </w:r>
      <w:r w:rsidRPr="00E15869">
        <w:rPr>
          <w:rFonts w:ascii="Times New Roman" w:hAnsi="Times New Roman"/>
          <w:b w:val="0"/>
          <w:sz w:val="20"/>
          <w:lang w:val="sr-Cyrl-CS"/>
        </w:rPr>
        <w:t xml:space="preserve"> Закона о локалној самоуправи (</w:t>
      </w:r>
      <w:r w:rsidRPr="00E15869">
        <w:rPr>
          <w:rFonts w:ascii="Times New Roman" w:hAnsi="Times New Roman"/>
          <w:b w:val="0"/>
          <w:sz w:val="20"/>
          <w:lang w:val="ru-RU"/>
        </w:rPr>
        <w:t>"</w:t>
      </w:r>
      <w:r w:rsidRPr="00E15869">
        <w:rPr>
          <w:rFonts w:ascii="Times New Roman" w:hAnsi="Times New Roman"/>
          <w:b w:val="0"/>
          <w:sz w:val="20"/>
          <w:lang w:val="sr-Cyrl-CS"/>
        </w:rPr>
        <w:t>Сл. гласник РС</w:t>
      </w:r>
      <w:r w:rsidRPr="00E15869">
        <w:rPr>
          <w:rFonts w:ascii="Times New Roman" w:hAnsi="Times New Roman"/>
          <w:b w:val="0"/>
          <w:sz w:val="20"/>
          <w:lang w:val="ru-RU"/>
        </w:rPr>
        <w:t>"</w:t>
      </w:r>
      <w:r w:rsidRPr="00E15869">
        <w:rPr>
          <w:rFonts w:ascii="Times New Roman" w:hAnsi="Times New Roman"/>
          <w:b w:val="0"/>
          <w:sz w:val="20"/>
          <w:lang w:val="sr-Cyrl-CS"/>
        </w:rPr>
        <w:t xml:space="preserve">, бр. 129/07, 83/14-др. закон и 101/2016-др. закон) и члана 62. Статута општине Ћићевац ("Сл. лист општине Ћићевац", бр. 17/13-пречишћен текст, 22/13 и 10/15), Општинско веће општине Ћићевац, на </w:t>
      </w:r>
      <w:r w:rsidRPr="00E15869">
        <w:rPr>
          <w:rFonts w:ascii="Times New Roman" w:hAnsi="Times New Roman"/>
          <w:b w:val="0"/>
          <w:sz w:val="20"/>
        </w:rPr>
        <w:t>54</w:t>
      </w:r>
      <w:r w:rsidRPr="00E15869">
        <w:rPr>
          <w:rFonts w:ascii="Times New Roman" w:hAnsi="Times New Roman"/>
          <w:b w:val="0"/>
          <w:sz w:val="20"/>
          <w:lang w:val="sr-Cyrl-CS"/>
        </w:rPr>
        <w:t>. седници</w:t>
      </w:r>
      <w:r w:rsidRPr="00E15869">
        <w:rPr>
          <w:rFonts w:ascii="Times New Roman" w:hAnsi="Times New Roman"/>
          <w:b w:val="0"/>
          <w:sz w:val="20"/>
        </w:rPr>
        <w:t>,</w:t>
      </w:r>
      <w:r w:rsidRPr="00E15869">
        <w:rPr>
          <w:rFonts w:ascii="Times New Roman" w:hAnsi="Times New Roman"/>
          <w:b w:val="0"/>
          <w:sz w:val="20"/>
          <w:lang w:val="sr-Cyrl-CS"/>
        </w:rPr>
        <w:t xml:space="preserve"> одржаној </w:t>
      </w:r>
      <w:r w:rsidRPr="00E15869">
        <w:rPr>
          <w:rFonts w:ascii="Times New Roman" w:hAnsi="Times New Roman"/>
          <w:b w:val="0"/>
          <w:sz w:val="20"/>
        </w:rPr>
        <w:t>5.7</w:t>
      </w:r>
      <w:r w:rsidRPr="00E15869">
        <w:rPr>
          <w:rFonts w:ascii="Times New Roman" w:hAnsi="Times New Roman"/>
          <w:b w:val="0"/>
          <w:sz w:val="20"/>
          <w:lang w:val="sr-Cyrl-CS"/>
        </w:rPr>
        <w:t xml:space="preserve">.2017. године, доноси </w:t>
      </w:r>
    </w:p>
    <w:p w:rsidR="00413155" w:rsidRPr="00E15869" w:rsidRDefault="00413155" w:rsidP="00413155">
      <w:pPr>
        <w:ind w:firstLine="720"/>
        <w:jc w:val="both"/>
        <w:rPr>
          <w:rFonts w:ascii="Times New Roman" w:hAnsi="Times New Roman"/>
          <w:b w:val="0"/>
          <w:sz w:val="14"/>
          <w:lang w:val="sr-Cyrl-CS"/>
        </w:rPr>
      </w:pPr>
    </w:p>
    <w:p w:rsidR="00413155" w:rsidRPr="00E15869" w:rsidRDefault="00413155" w:rsidP="00413155">
      <w:pPr>
        <w:jc w:val="center"/>
        <w:rPr>
          <w:rFonts w:ascii="Times New Roman" w:hAnsi="Times New Roman"/>
          <w:b w:val="0"/>
          <w:sz w:val="20"/>
          <w:lang w:val="sr-Cyrl-CS"/>
        </w:rPr>
      </w:pPr>
      <w:r w:rsidRPr="00E15869">
        <w:rPr>
          <w:rFonts w:ascii="Times New Roman" w:hAnsi="Times New Roman"/>
          <w:b w:val="0"/>
          <w:sz w:val="20"/>
          <w:lang w:val="sr-Cyrl-CS"/>
        </w:rPr>
        <w:t>Р Е Ш Е Њ Е</w:t>
      </w:r>
    </w:p>
    <w:p w:rsidR="00413155" w:rsidRPr="00E15869" w:rsidRDefault="00413155" w:rsidP="00413155">
      <w:pPr>
        <w:ind w:left="540"/>
        <w:jc w:val="center"/>
        <w:rPr>
          <w:rFonts w:ascii="Times New Roman" w:hAnsi="Times New Roman"/>
          <w:b w:val="0"/>
          <w:sz w:val="20"/>
          <w:lang w:val="sr-Cyrl-CS"/>
        </w:rPr>
      </w:pPr>
      <w:r w:rsidRPr="00E15869">
        <w:rPr>
          <w:rFonts w:ascii="Times New Roman" w:hAnsi="Times New Roman"/>
          <w:b w:val="0"/>
          <w:sz w:val="20"/>
          <w:lang w:val="sr-Cyrl-CS"/>
        </w:rPr>
        <w:t>О ДАВАЊУ САГЛАСНОСТИ</w:t>
      </w:r>
    </w:p>
    <w:p w:rsidR="00413155" w:rsidRPr="00E15869" w:rsidRDefault="00413155" w:rsidP="00413155">
      <w:pPr>
        <w:ind w:left="540"/>
        <w:jc w:val="center"/>
        <w:rPr>
          <w:rFonts w:ascii="Times New Roman" w:hAnsi="Times New Roman"/>
          <w:b w:val="0"/>
          <w:sz w:val="20"/>
        </w:rPr>
      </w:pPr>
      <w:r w:rsidRPr="00E15869">
        <w:rPr>
          <w:rFonts w:ascii="Times New Roman" w:hAnsi="Times New Roman"/>
          <w:b w:val="0"/>
          <w:sz w:val="20"/>
          <w:lang w:val="sr-Cyrl-CS"/>
        </w:rPr>
        <w:t>НАЧЕЛНИКУ ОПШТИНСКЕ УПРАВЕ</w:t>
      </w:r>
    </w:p>
    <w:p w:rsidR="00413155" w:rsidRPr="00E15869" w:rsidRDefault="00413155" w:rsidP="00413155">
      <w:pPr>
        <w:jc w:val="both"/>
        <w:rPr>
          <w:rFonts w:ascii="Times New Roman" w:hAnsi="Times New Roman"/>
          <w:b w:val="0"/>
          <w:sz w:val="14"/>
          <w:lang w:val="sr-Cyrl-CS"/>
        </w:rPr>
      </w:pPr>
    </w:p>
    <w:p w:rsidR="00413155" w:rsidRPr="00E15869" w:rsidRDefault="00413155" w:rsidP="001D0423">
      <w:pPr>
        <w:numPr>
          <w:ilvl w:val="0"/>
          <w:numId w:val="2"/>
        </w:numPr>
        <w:jc w:val="both"/>
        <w:rPr>
          <w:rFonts w:ascii="Times New Roman" w:hAnsi="Times New Roman"/>
          <w:b w:val="0"/>
          <w:sz w:val="20"/>
          <w:lang w:val="sr-Cyrl-CS"/>
        </w:rPr>
      </w:pPr>
      <w:r w:rsidRPr="00E15869">
        <w:rPr>
          <w:rFonts w:ascii="Times New Roman" w:hAnsi="Times New Roman"/>
          <w:b w:val="0"/>
          <w:sz w:val="20"/>
          <w:lang w:val="sr-Cyrl-CS"/>
        </w:rPr>
        <w:t>Даје се сагласност начелнику Општинске управе да у име општине Ћићевац преузме све настале уговорне и финансијске обавезе које је створила „Дирекција за грађевинско земљиште и изградњу“ ЈП Ћићевац до 30.11.2016. године а чији је правни следбеник ЈП „Путеви“ Ћићевац, које ће бити утврђене посебним записником због реорганизације јавног предузећа у складу са Одлуком СО бр. 023-35/17-02 од 4.7.2017. године.</w:t>
      </w:r>
    </w:p>
    <w:p w:rsidR="00413155" w:rsidRPr="00E15869" w:rsidRDefault="00413155" w:rsidP="001D0423">
      <w:pPr>
        <w:numPr>
          <w:ilvl w:val="0"/>
          <w:numId w:val="2"/>
        </w:numPr>
        <w:jc w:val="both"/>
        <w:rPr>
          <w:rFonts w:ascii="Times New Roman" w:hAnsi="Times New Roman"/>
          <w:b w:val="0"/>
          <w:sz w:val="20"/>
          <w:lang w:val="sr-Cyrl-CS"/>
        </w:rPr>
      </w:pPr>
      <w:r w:rsidRPr="00E15869">
        <w:rPr>
          <w:rFonts w:ascii="Times New Roman" w:hAnsi="Times New Roman"/>
          <w:b w:val="0"/>
          <w:sz w:val="20"/>
          <w:lang w:val="sr-Cyrl-CS"/>
        </w:rPr>
        <w:t>Решење објавити у „Сл. листу општине Ћићевац“.</w:t>
      </w:r>
    </w:p>
    <w:p w:rsidR="00413155" w:rsidRPr="00E15869" w:rsidRDefault="00413155" w:rsidP="001D0423">
      <w:pPr>
        <w:numPr>
          <w:ilvl w:val="0"/>
          <w:numId w:val="2"/>
        </w:numPr>
        <w:jc w:val="both"/>
        <w:rPr>
          <w:rFonts w:ascii="Times New Roman" w:hAnsi="Times New Roman"/>
          <w:b w:val="0"/>
          <w:sz w:val="20"/>
          <w:lang w:val="sr-Cyrl-CS"/>
        </w:rPr>
      </w:pPr>
      <w:r w:rsidRPr="00E15869">
        <w:rPr>
          <w:rFonts w:ascii="Times New Roman" w:hAnsi="Times New Roman"/>
          <w:b w:val="0"/>
          <w:sz w:val="20"/>
          <w:lang w:val="sr-Cyrl-CS"/>
        </w:rPr>
        <w:lastRenderedPageBreak/>
        <w:t>Решење доставити: начелнику Општинске управе, Одсеку за буџет, финансије, јавне набавке и комунално-инспекцијске послове и архиви.</w:t>
      </w:r>
    </w:p>
    <w:p w:rsidR="00413155" w:rsidRPr="00E15869" w:rsidRDefault="00413155" w:rsidP="00413155">
      <w:pPr>
        <w:ind w:left="720"/>
        <w:jc w:val="both"/>
        <w:rPr>
          <w:rFonts w:ascii="Times New Roman" w:hAnsi="Times New Roman"/>
          <w:b w:val="0"/>
          <w:sz w:val="14"/>
          <w:lang w:val="sr-Cyrl-CS"/>
        </w:rPr>
      </w:pPr>
    </w:p>
    <w:p w:rsidR="00413155" w:rsidRPr="00E15869" w:rsidRDefault="00413155" w:rsidP="00413155">
      <w:pPr>
        <w:jc w:val="center"/>
        <w:rPr>
          <w:rFonts w:ascii="Times New Roman" w:hAnsi="Times New Roman"/>
          <w:b w:val="0"/>
          <w:sz w:val="20"/>
          <w:lang w:val="sr-Cyrl-CS"/>
        </w:rPr>
      </w:pPr>
      <w:r w:rsidRPr="00E15869">
        <w:rPr>
          <w:rFonts w:ascii="Times New Roman" w:hAnsi="Times New Roman"/>
          <w:b w:val="0"/>
          <w:sz w:val="20"/>
          <w:lang w:val="sr-Cyrl-CS"/>
        </w:rPr>
        <w:t>ОПШТИНСКО ВЕЋЕ ОПШТИНЕ ЋИЋЕВАЦ</w:t>
      </w:r>
    </w:p>
    <w:p w:rsidR="00413155" w:rsidRPr="00E15869" w:rsidRDefault="00413155" w:rsidP="00413155">
      <w:pPr>
        <w:jc w:val="center"/>
        <w:rPr>
          <w:rFonts w:ascii="Times New Roman" w:hAnsi="Times New Roman"/>
          <w:b w:val="0"/>
          <w:sz w:val="20"/>
          <w:lang w:val="sr-Cyrl-CS"/>
        </w:rPr>
      </w:pPr>
      <w:r w:rsidRPr="00E15869">
        <w:rPr>
          <w:rFonts w:ascii="Times New Roman" w:hAnsi="Times New Roman"/>
          <w:b w:val="0"/>
          <w:sz w:val="20"/>
          <w:lang w:val="sr-Cyrl-CS"/>
        </w:rPr>
        <w:t>Бр. 06-</w:t>
      </w:r>
      <w:r w:rsidRPr="00E15869">
        <w:rPr>
          <w:rFonts w:ascii="Times New Roman" w:hAnsi="Times New Roman"/>
          <w:b w:val="0"/>
          <w:sz w:val="20"/>
        </w:rPr>
        <w:t>51</w:t>
      </w:r>
      <w:r w:rsidRPr="00E15869">
        <w:rPr>
          <w:rFonts w:ascii="Times New Roman" w:hAnsi="Times New Roman"/>
          <w:b w:val="0"/>
          <w:sz w:val="20"/>
          <w:lang w:val="sr-Cyrl-CS"/>
        </w:rPr>
        <w:t xml:space="preserve">/17-02 од </w:t>
      </w:r>
      <w:r w:rsidRPr="00E15869">
        <w:rPr>
          <w:rFonts w:ascii="Times New Roman" w:hAnsi="Times New Roman"/>
          <w:b w:val="0"/>
          <w:sz w:val="20"/>
        </w:rPr>
        <w:t>5.7.</w:t>
      </w:r>
      <w:r w:rsidRPr="00E15869">
        <w:rPr>
          <w:rFonts w:ascii="Times New Roman" w:hAnsi="Times New Roman"/>
          <w:b w:val="0"/>
          <w:sz w:val="20"/>
          <w:lang w:val="sr-Cyrl-CS"/>
        </w:rPr>
        <w:t>2017. године</w:t>
      </w:r>
    </w:p>
    <w:p w:rsidR="00413155" w:rsidRPr="00E15869" w:rsidRDefault="00413155" w:rsidP="00413155">
      <w:pPr>
        <w:jc w:val="center"/>
        <w:rPr>
          <w:rFonts w:ascii="Times New Roman" w:hAnsi="Times New Roman"/>
          <w:b w:val="0"/>
          <w:sz w:val="14"/>
          <w:lang w:val="sr-Cyrl-CS"/>
        </w:rPr>
      </w:pPr>
    </w:p>
    <w:p w:rsidR="00413155" w:rsidRPr="00E15869" w:rsidRDefault="00413155" w:rsidP="00413155">
      <w:pPr>
        <w:pStyle w:val="NoSpacing"/>
        <w:ind w:left="5760"/>
        <w:jc w:val="both"/>
        <w:rPr>
          <w:rFonts w:ascii="Times New Roman" w:hAnsi="Times New Roman"/>
          <w:sz w:val="20"/>
          <w:szCs w:val="20"/>
        </w:rPr>
      </w:pPr>
      <w:r w:rsidRPr="00E15869">
        <w:rPr>
          <w:rFonts w:ascii="Times New Roman" w:hAnsi="Times New Roman"/>
          <w:sz w:val="20"/>
          <w:szCs w:val="20"/>
        </w:rPr>
        <w:t xml:space="preserve">  </w:t>
      </w:r>
      <w:r w:rsidRPr="00E15869">
        <w:rPr>
          <w:rFonts w:ascii="Times New Roman" w:hAnsi="Times New Roman"/>
          <w:sz w:val="20"/>
          <w:szCs w:val="20"/>
        </w:rPr>
        <w:tab/>
        <w:t xml:space="preserve">                                ПРЕДСЕДНИК</w:t>
      </w:r>
    </w:p>
    <w:p w:rsidR="00413155" w:rsidRDefault="00413155" w:rsidP="00413155">
      <w:pPr>
        <w:pStyle w:val="NoSpacing"/>
        <w:jc w:val="both"/>
        <w:rPr>
          <w:rFonts w:ascii="Times New Roman" w:hAnsi="Times New Roman"/>
          <w:sz w:val="20"/>
          <w:szCs w:val="20"/>
          <w:lang/>
        </w:rPr>
      </w:pPr>
      <w:r w:rsidRPr="00E15869">
        <w:rPr>
          <w:rFonts w:ascii="Times New Roman" w:hAnsi="Times New Roman"/>
          <w:sz w:val="20"/>
          <w:szCs w:val="20"/>
        </w:rPr>
        <w:t xml:space="preserve">                                                                                                                                                              Златан Кркић, с.р.</w:t>
      </w:r>
    </w:p>
    <w:p w:rsidR="006F7A08" w:rsidRPr="006F7A08" w:rsidRDefault="006F7A08" w:rsidP="00413155">
      <w:pPr>
        <w:pStyle w:val="NoSpacing"/>
        <w:jc w:val="both"/>
        <w:rPr>
          <w:rFonts w:ascii="Times New Roman" w:hAnsi="Times New Roman"/>
          <w:sz w:val="14"/>
          <w:szCs w:val="20"/>
          <w:lang/>
        </w:rPr>
      </w:pPr>
    </w:p>
    <w:p w:rsidR="006F7A08" w:rsidRDefault="006F7A08" w:rsidP="006F7A08">
      <w:pPr>
        <w:pStyle w:val="NoSpacing"/>
        <w:jc w:val="both"/>
        <w:rPr>
          <w:rFonts w:ascii="Times New Roman" w:hAnsi="Times New Roman"/>
          <w:sz w:val="24"/>
          <w:szCs w:val="24"/>
        </w:rPr>
      </w:pPr>
      <w:r>
        <w:rPr>
          <w:rFonts w:ascii="Times New Roman" w:hAnsi="Times New Roman"/>
          <w:sz w:val="20"/>
          <w:szCs w:val="20"/>
          <w:lang/>
        </w:rPr>
        <w:t>49.</w:t>
      </w:r>
    </w:p>
    <w:p w:rsidR="006F7A08" w:rsidRDefault="006F7A08" w:rsidP="006F7A08">
      <w:pPr>
        <w:ind w:firstLine="720"/>
        <w:jc w:val="both"/>
        <w:rPr>
          <w:rFonts w:ascii="Times New Roman" w:hAnsi="Times New Roman"/>
          <w:b w:val="0"/>
          <w:sz w:val="20"/>
          <w:lang/>
        </w:rPr>
      </w:pPr>
      <w:r w:rsidRPr="006F7A08">
        <w:rPr>
          <w:rFonts w:ascii="Times New Roman" w:hAnsi="Times New Roman"/>
          <w:b w:val="0"/>
          <w:sz w:val="20"/>
        </w:rPr>
        <w:t>Председник општине Ћићевац, на основу чл</w:t>
      </w:r>
      <w:r w:rsidR="00675EE0">
        <w:rPr>
          <w:rFonts w:ascii="Times New Roman" w:hAnsi="Times New Roman"/>
          <w:b w:val="0"/>
          <w:sz w:val="20"/>
          <w:lang/>
        </w:rPr>
        <w:t>ана</w:t>
      </w:r>
      <w:r w:rsidRPr="006F7A08">
        <w:rPr>
          <w:rFonts w:ascii="Times New Roman" w:hAnsi="Times New Roman"/>
          <w:b w:val="0"/>
          <w:sz w:val="20"/>
        </w:rPr>
        <w:t xml:space="preserve"> 44</w:t>
      </w:r>
      <w:r w:rsidR="00675EE0">
        <w:rPr>
          <w:rFonts w:ascii="Times New Roman" w:hAnsi="Times New Roman"/>
          <w:b w:val="0"/>
          <w:sz w:val="20"/>
          <w:lang/>
        </w:rPr>
        <w:t>.</w:t>
      </w:r>
      <w:r w:rsidRPr="006F7A08">
        <w:rPr>
          <w:rFonts w:ascii="Times New Roman" w:hAnsi="Times New Roman"/>
          <w:b w:val="0"/>
          <w:sz w:val="20"/>
        </w:rPr>
        <w:t xml:space="preserve"> став 1. </w:t>
      </w:r>
      <w:r>
        <w:rPr>
          <w:rFonts w:ascii="Times New Roman" w:hAnsi="Times New Roman"/>
          <w:b w:val="0"/>
          <w:sz w:val="20"/>
          <w:lang/>
        </w:rPr>
        <w:t>т</w:t>
      </w:r>
      <w:r w:rsidRPr="006F7A08">
        <w:rPr>
          <w:rFonts w:ascii="Times New Roman" w:hAnsi="Times New Roman"/>
          <w:b w:val="0"/>
          <w:sz w:val="20"/>
        </w:rPr>
        <w:t>ачка 5 Закона о локалној самоуправи („Сл.</w:t>
      </w:r>
      <w:r w:rsidR="00675EE0">
        <w:rPr>
          <w:rFonts w:ascii="Times New Roman" w:hAnsi="Times New Roman"/>
          <w:b w:val="0"/>
          <w:sz w:val="20"/>
          <w:lang/>
        </w:rPr>
        <w:t xml:space="preserve"> </w:t>
      </w:r>
      <w:r w:rsidRPr="006F7A08">
        <w:rPr>
          <w:rFonts w:ascii="Times New Roman" w:hAnsi="Times New Roman"/>
          <w:b w:val="0"/>
          <w:sz w:val="20"/>
        </w:rPr>
        <w:t>гласник РС</w:t>
      </w:r>
      <w:r w:rsidR="00675EE0">
        <w:rPr>
          <w:rFonts w:ascii="Times New Roman" w:hAnsi="Times New Roman"/>
          <w:b w:val="0"/>
          <w:sz w:val="20"/>
          <w:lang/>
        </w:rPr>
        <w:t>“,</w:t>
      </w:r>
      <w:r w:rsidRPr="006F7A08">
        <w:rPr>
          <w:rFonts w:ascii="Times New Roman" w:hAnsi="Times New Roman"/>
          <w:b w:val="0"/>
          <w:sz w:val="20"/>
        </w:rPr>
        <w:t xml:space="preserve"> бр.129/2007</w:t>
      </w:r>
      <w:r w:rsidR="00675EE0">
        <w:rPr>
          <w:rFonts w:ascii="Times New Roman" w:hAnsi="Times New Roman"/>
          <w:b w:val="0"/>
          <w:sz w:val="20"/>
          <w:lang/>
        </w:rPr>
        <w:t>,</w:t>
      </w:r>
      <w:r w:rsidRPr="006F7A08">
        <w:rPr>
          <w:rFonts w:ascii="Times New Roman" w:hAnsi="Times New Roman"/>
          <w:b w:val="0"/>
          <w:sz w:val="20"/>
        </w:rPr>
        <w:t xml:space="preserve"> 8</w:t>
      </w:r>
      <w:r w:rsidR="00675EE0">
        <w:rPr>
          <w:rFonts w:ascii="Times New Roman" w:hAnsi="Times New Roman"/>
          <w:b w:val="0"/>
          <w:sz w:val="20"/>
          <w:lang/>
        </w:rPr>
        <w:t>3</w:t>
      </w:r>
      <w:r w:rsidRPr="006F7A08">
        <w:rPr>
          <w:rFonts w:ascii="Times New Roman" w:hAnsi="Times New Roman"/>
          <w:b w:val="0"/>
          <w:sz w:val="20"/>
        </w:rPr>
        <w:t>/2014 – др.</w:t>
      </w:r>
      <w:r w:rsidR="00675EE0">
        <w:rPr>
          <w:rFonts w:ascii="Times New Roman" w:hAnsi="Times New Roman"/>
          <w:b w:val="0"/>
          <w:sz w:val="20"/>
          <w:lang/>
        </w:rPr>
        <w:t xml:space="preserve"> </w:t>
      </w:r>
      <w:r w:rsidRPr="006F7A08">
        <w:rPr>
          <w:rFonts w:ascii="Times New Roman" w:hAnsi="Times New Roman"/>
          <w:b w:val="0"/>
          <w:sz w:val="20"/>
        </w:rPr>
        <w:t>закон</w:t>
      </w:r>
      <w:r w:rsidR="00675EE0" w:rsidRPr="00675EE0">
        <w:rPr>
          <w:rFonts w:ascii="Times New Roman" w:hAnsi="Times New Roman"/>
          <w:b w:val="0"/>
          <w:sz w:val="20"/>
          <w:lang w:val="sr-Cyrl-CS"/>
        </w:rPr>
        <w:t xml:space="preserve"> </w:t>
      </w:r>
      <w:r w:rsidR="00675EE0" w:rsidRPr="00E15869">
        <w:rPr>
          <w:rFonts w:ascii="Times New Roman" w:hAnsi="Times New Roman"/>
          <w:b w:val="0"/>
          <w:sz w:val="20"/>
          <w:lang w:val="sr-Cyrl-CS"/>
        </w:rPr>
        <w:t>и 101/2016-др. закон</w:t>
      </w:r>
      <w:r w:rsidRPr="006F7A08">
        <w:rPr>
          <w:rFonts w:ascii="Times New Roman" w:hAnsi="Times New Roman"/>
          <w:b w:val="0"/>
          <w:sz w:val="20"/>
        </w:rPr>
        <w:t>) и чл</w:t>
      </w:r>
      <w:r w:rsidR="00675EE0">
        <w:rPr>
          <w:rFonts w:ascii="Times New Roman" w:hAnsi="Times New Roman"/>
          <w:b w:val="0"/>
          <w:sz w:val="20"/>
          <w:lang/>
        </w:rPr>
        <w:t>ана</w:t>
      </w:r>
      <w:r w:rsidRPr="006F7A08">
        <w:rPr>
          <w:rFonts w:ascii="Times New Roman" w:hAnsi="Times New Roman"/>
          <w:b w:val="0"/>
          <w:sz w:val="20"/>
        </w:rPr>
        <w:t xml:space="preserve"> 59</w:t>
      </w:r>
      <w:r w:rsidR="00675EE0">
        <w:rPr>
          <w:rFonts w:ascii="Times New Roman" w:hAnsi="Times New Roman"/>
          <w:b w:val="0"/>
          <w:sz w:val="20"/>
          <w:lang/>
        </w:rPr>
        <w:t>.</w:t>
      </w:r>
      <w:r w:rsidRPr="006F7A08">
        <w:rPr>
          <w:rFonts w:ascii="Times New Roman" w:hAnsi="Times New Roman"/>
          <w:b w:val="0"/>
          <w:sz w:val="20"/>
        </w:rPr>
        <w:t xml:space="preserve"> став 13</w:t>
      </w:r>
      <w:r w:rsidR="00675EE0">
        <w:rPr>
          <w:rFonts w:ascii="Times New Roman" w:hAnsi="Times New Roman"/>
          <w:b w:val="0"/>
          <w:sz w:val="20"/>
          <w:lang/>
        </w:rPr>
        <w:t>.</w:t>
      </w:r>
      <w:r w:rsidRPr="006F7A08">
        <w:rPr>
          <w:rFonts w:ascii="Times New Roman" w:hAnsi="Times New Roman"/>
          <w:b w:val="0"/>
          <w:sz w:val="20"/>
        </w:rPr>
        <w:t xml:space="preserve"> Статута општине Ћићевац („Сл. </w:t>
      </w:r>
      <w:r w:rsidR="00675EE0">
        <w:rPr>
          <w:rFonts w:ascii="Times New Roman" w:hAnsi="Times New Roman"/>
          <w:b w:val="0"/>
          <w:sz w:val="20"/>
          <w:lang/>
        </w:rPr>
        <w:t>л</w:t>
      </w:r>
      <w:r w:rsidRPr="006F7A08">
        <w:rPr>
          <w:rFonts w:ascii="Times New Roman" w:hAnsi="Times New Roman"/>
          <w:b w:val="0"/>
          <w:sz w:val="20"/>
        </w:rPr>
        <w:t>ист општине Ћићевац“, бр.17/13 – пречишћен текст, 22/13 и 10/15), доноси</w:t>
      </w:r>
    </w:p>
    <w:p w:rsidR="00675EE0" w:rsidRPr="00675EE0" w:rsidRDefault="00675EE0" w:rsidP="006F7A08">
      <w:pPr>
        <w:ind w:firstLine="720"/>
        <w:jc w:val="both"/>
        <w:rPr>
          <w:rFonts w:ascii="Times New Roman" w:hAnsi="Times New Roman"/>
          <w:b w:val="0"/>
          <w:sz w:val="14"/>
          <w:lang/>
        </w:rPr>
      </w:pPr>
    </w:p>
    <w:p w:rsidR="006F7A08" w:rsidRPr="006F7A08" w:rsidRDefault="006F7A08" w:rsidP="006F7A08">
      <w:pPr>
        <w:tabs>
          <w:tab w:val="left" w:pos="3544"/>
        </w:tabs>
        <w:jc w:val="center"/>
        <w:rPr>
          <w:rFonts w:ascii="Times New Roman" w:hAnsi="Times New Roman"/>
          <w:b w:val="0"/>
          <w:sz w:val="20"/>
        </w:rPr>
      </w:pPr>
      <w:r w:rsidRPr="006F7A08">
        <w:rPr>
          <w:rFonts w:ascii="Times New Roman" w:hAnsi="Times New Roman"/>
          <w:b w:val="0"/>
          <w:sz w:val="20"/>
        </w:rPr>
        <w:t>РЕШЕЊЕ</w:t>
      </w:r>
    </w:p>
    <w:p w:rsidR="00675EE0" w:rsidRDefault="006F7A08" w:rsidP="006F7A08">
      <w:pPr>
        <w:jc w:val="center"/>
        <w:rPr>
          <w:rFonts w:ascii="Times New Roman" w:hAnsi="Times New Roman"/>
          <w:b w:val="0"/>
          <w:sz w:val="20"/>
          <w:lang/>
        </w:rPr>
      </w:pPr>
      <w:r w:rsidRPr="006F7A08">
        <w:rPr>
          <w:rFonts w:ascii="Times New Roman" w:hAnsi="Times New Roman"/>
          <w:b w:val="0"/>
          <w:sz w:val="20"/>
        </w:rPr>
        <w:t>О ОБРАЗОВАЊУ КОМИСИЈЕ ЗА ИЗРАДУ ОПЕРАТИВНОГ ПЛАНА ЗА ОДБРАНУ ОД ПОПЛАВА</w:t>
      </w:r>
    </w:p>
    <w:p w:rsidR="006F7A08" w:rsidRDefault="006F7A08" w:rsidP="006F7A08">
      <w:pPr>
        <w:jc w:val="center"/>
        <w:rPr>
          <w:rFonts w:ascii="Times New Roman" w:hAnsi="Times New Roman"/>
          <w:b w:val="0"/>
          <w:sz w:val="20"/>
          <w:lang/>
        </w:rPr>
      </w:pPr>
      <w:r w:rsidRPr="006F7A08">
        <w:rPr>
          <w:rFonts w:ascii="Times New Roman" w:hAnsi="Times New Roman"/>
          <w:b w:val="0"/>
          <w:sz w:val="20"/>
        </w:rPr>
        <w:t xml:space="preserve"> ЗА ВОДЕ II РЕДА НА ТЕРИТОРИЈИ ОПШТИНЕ ЋИЋЕВАЦ ЗА 2017. ГОДИНУ</w:t>
      </w:r>
    </w:p>
    <w:p w:rsidR="00675EE0" w:rsidRPr="00675EE0" w:rsidRDefault="00675EE0" w:rsidP="006F7A08">
      <w:pPr>
        <w:jc w:val="center"/>
        <w:rPr>
          <w:rFonts w:ascii="Times New Roman" w:hAnsi="Times New Roman"/>
          <w:b w:val="0"/>
          <w:sz w:val="14"/>
          <w:lang/>
        </w:rPr>
      </w:pPr>
    </w:p>
    <w:p w:rsidR="006F7A08" w:rsidRPr="006F7A08" w:rsidRDefault="006F7A08" w:rsidP="001D0423">
      <w:pPr>
        <w:pStyle w:val="ListParagraph"/>
        <w:numPr>
          <w:ilvl w:val="0"/>
          <w:numId w:val="7"/>
        </w:numPr>
        <w:spacing w:after="0" w:line="240" w:lineRule="auto"/>
        <w:jc w:val="both"/>
        <w:rPr>
          <w:rFonts w:ascii="Times New Roman" w:hAnsi="Times New Roman"/>
          <w:sz w:val="20"/>
          <w:szCs w:val="20"/>
        </w:rPr>
      </w:pPr>
      <w:r w:rsidRPr="006F7A08">
        <w:rPr>
          <w:rFonts w:ascii="Times New Roman" w:hAnsi="Times New Roman"/>
          <w:sz w:val="20"/>
          <w:szCs w:val="20"/>
        </w:rPr>
        <w:t xml:space="preserve">Образује се </w:t>
      </w:r>
      <w:r w:rsidR="00675EE0">
        <w:rPr>
          <w:rFonts w:ascii="Times New Roman" w:hAnsi="Times New Roman"/>
          <w:sz w:val="20"/>
          <w:szCs w:val="20"/>
          <w:lang/>
        </w:rPr>
        <w:t>К</w:t>
      </w:r>
      <w:r w:rsidRPr="006F7A08">
        <w:rPr>
          <w:rFonts w:ascii="Times New Roman" w:hAnsi="Times New Roman"/>
          <w:sz w:val="20"/>
          <w:szCs w:val="20"/>
        </w:rPr>
        <w:t>омисија за израду Оперативног плана за одбрану од поплава за воде II реда на територији општине Ћићевац за 2017. годину</w:t>
      </w:r>
      <w:r w:rsidR="00675EE0">
        <w:rPr>
          <w:rFonts w:ascii="Times New Roman" w:hAnsi="Times New Roman"/>
          <w:sz w:val="20"/>
          <w:szCs w:val="20"/>
          <w:lang/>
        </w:rPr>
        <w:t>.</w:t>
      </w:r>
    </w:p>
    <w:p w:rsidR="006F7A08" w:rsidRPr="006F7A08" w:rsidRDefault="006F7A08" w:rsidP="001D0423">
      <w:pPr>
        <w:pStyle w:val="ListParagraph"/>
        <w:numPr>
          <w:ilvl w:val="0"/>
          <w:numId w:val="7"/>
        </w:numPr>
        <w:spacing w:after="0" w:line="240" w:lineRule="auto"/>
        <w:jc w:val="both"/>
        <w:rPr>
          <w:rFonts w:ascii="Times New Roman" w:hAnsi="Times New Roman"/>
          <w:sz w:val="20"/>
          <w:szCs w:val="20"/>
        </w:rPr>
      </w:pPr>
      <w:r w:rsidRPr="006F7A08">
        <w:rPr>
          <w:rFonts w:ascii="Times New Roman" w:hAnsi="Times New Roman"/>
          <w:sz w:val="20"/>
          <w:szCs w:val="20"/>
        </w:rPr>
        <w:t>Комисија се образује у следећем саставу:</w:t>
      </w:r>
    </w:p>
    <w:p w:rsidR="006F7A08" w:rsidRPr="006F7A08" w:rsidRDefault="006F7A08" w:rsidP="001D0423">
      <w:pPr>
        <w:pStyle w:val="ListParagraph"/>
        <w:numPr>
          <w:ilvl w:val="0"/>
          <w:numId w:val="8"/>
        </w:numPr>
        <w:spacing w:after="0" w:line="240" w:lineRule="auto"/>
        <w:jc w:val="both"/>
        <w:rPr>
          <w:rFonts w:ascii="Times New Roman" w:hAnsi="Times New Roman"/>
          <w:sz w:val="20"/>
          <w:szCs w:val="20"/>
        </w:rPr>
      </w:pPr>
      <w:r w:rsidRPr="006F7A08">
        <w:rPr>
          <w:rFonts w:ascii="Times New Roman" w:hAnsi="Times New Roman"/>
          <w:sz w:val="20"/>
          <w:szCs w:val="20"/>
        </w:rPr>
        <w:t>Председник комисије</w:t>
      </w:r>
      <w:r w:rsidR="00675EE0">
        <w:rPr>
          <w:rFonts w:ascii="Times New Roman" w:hAnsi="Times New Roman"/>
          <w:sz w:val="20"/>
          <w:szCs w:val="20"/>
          <w:lang/>
        </w:rPr>
        <w:t>,</w:t>
      </w:r>
      <w:r w:rsidRPr="006F7A08">
        <w:rPr>
          <w:rFonts w:ascii="Times New Roman" w:hAnsi="Times New Roman"/>
          <w:sz w:val="20"/>
          <w:szCs w:val="20"/>
        </w:rPr>
        <w:t xml:space="preserve"> Славољуб Симић</w:t>
      </w:r>
    </w:p>
    <w:p w:rsidR="006F7A08" w:rsidRPr="006F7A08" w:rsidRDefault="006F7A08" w:rsidP="001D0423">
      <w:pPr>
        <w:pStyle w:val="ListParagraph"/>
        <w:numPr>
          <w:ilvl w:val="0"/>
          <w:numId w:val="8"/>
        </w:numPr>
        <w:spacing w:after="0" w:line="240" w:lineRule="auto"/>
        <w:jc w:val="both"/>
        <w:rPr>
          <w:rFonts w:ascii="Times New Roman" w:hAnsi="Times New Roman"/>
          <w:sz w:val="20"/>
          <w:szCs w:val="20"/>
        </w:rPr>
      </w:pPr>
      <w:r w:rsidRPr="006F7A08">
        <w:rPr>
          <w:rFonts w:ascii="Times New Roman" w:hAnsi="Times New Roman"/>
          <w:sz w:val="20"/>
          <w:szCs w:val="20"/>
        </w:rPr>
        <w:t>Члан комисије</w:t>
      </w:r>
      <w:r w:rsidR="00675EE0">
        <w:rPr>
          <w:rFonts w:ascii="Times New Roman" w:hAnsi="Times New Roman"/>
          <w:sz w:val="20"/>
          <w:szCs w:val="20"/>
          <w:lang/>
        </w:rPr>
        <w:t>,</w:t>
      </w:r>
      <w:r w:rsidRPr="006F7A08">
        <w:rPr>
          <w:rFonts w:ascii="Times New Roman" w:hAnsi="Times New Roman"/>
          <w:sz w:val="20"/>
          <w:szCs w:val="20"/>
        </w:rPr>
        <w:t xml:space="preserve"> Марија Кузмановић</w:t>
      </w:r>
    </w:p>
    <w:p w:rsidR="006F7A08" w:rsidRPr="006F7A08" w:rsidRDefault="006F7A08" w:rsidP="001D0423">
      <w:pPr>
        <w:pStyle w:val="ListParagraph"/>
        <w:numPr>
          <w:ilvl w:val="0"/>
          <w:numId w:val="8"/>
        </w:numPr>
        <w:spacing w:after="0" w:line="240" w:lineRule="auto"/>
        <w:jc w:val="both"/>
        <w:rPr>
          <w:rFonts w:ascii="Times New Roman" w:hAnsi="Times New Roman"/>
          <w:sz w:val="20"/>
          <w:szCs w:val="20"/>
        </w:rPr>
      </w:pPr>
      <w:r w:rsidRPr="006F7A08">
        <w:rPr>
          <w:rFonts w:ascii="Times New Roman" w:hAnsi="Times New Roman"/>
          <w:sz w:val="20"/>
          <w:szCs w:val="20"/>
        </w:rPr>
        <w:t>Члан комисије</w:t>
      </w:r>
      <w:r w:rsidR="00675EE0">
        <w:rPr>
          <w:rFonts w:ascii="Times New Roman" w:hAnsi="Times New Roman"/>
          <w:sz w:val="20"/>
          <w:szCs w:val="20"/>
          <w:lang/>
        </w:rPr>
        <w:t>,</w:t>
      </w:r>
      <w:r w:rsidRPr="006F7A08">
        <w:rPr>
          <w:rFonts w:ascii="Times New Roman" w:hAnsi="Times New Roman"/>
          <w:sz w:val="20"/>
          <w:szCs w:val="20"/>
        </w:rPr>
        <w:t xml:space="preserve"> Милић Радосављевић</w:t>
      </w:r>
    </w:p>
    <w:p w:rsidR="006F7A08" w:rsidRPr="006F7A08" w:rsidRDefault="006F7A08" w:rsidP="001D0423">
      <w:pPr>
        <w:pStyle w:val="ListParagraph"/>
        <w:numPr>
          <w:ilvl w:val="0"/>
          <w:numId w:val="8"/>
        </w:numPr>
        <w:spacing w:after="0" w:line="240" w:lineRule="auto"/>
        <w:jc w:val="both"/>
        <w:rPr>
          <w:rFonts w:ascii="Times New Roman" w:hAnsi="Times New Roman"/>
          <w:sz w:val="20"/>
          <w:szCs w:val="20"/>
        </w:rPr>
      </w:pPr>
      <w:r w:rsidRPr="006F7A08">
        <w:rPr>
          <w:rFonts w:ascii="Times New Roman" w:hAnsi="Times New Roman"/>
          <w:sz w:val="20"/>
          <w:szCs w:val="20"/>
        </w:rPr>
        <w:t>Члан комисије</w:t>
      </w:r>
      <w:r w:rsidR="00675EE0">
        <w:rPr>
          <w:rFonts w:ascii="Times New Roman" w:hAnsi="Times New Roman"/>
          <w:sz w:val="20"/>
          <w:szCs w:val="20"/>
          <w:lang/>
        </w:rPr>
        <w:t>,</w:t>
      </w:r>
      <w:r w:rsidRPr="006F7A08">
        <w:rPr>
          <w:rFonts w:ascii="Times New Roman" w:hAnsi="Times New Roman"/>
          <w:sz w:val="20"/>
          <w:szCs w:val="20"/>
        </w:rPr>
        <w:t xml:space="preserve"> Зорица Стаменковић</w:t>
      </w:r>
    </w:p>
    <w:p w:rsidR="006F7A08" w:rsidRPr="006F7A08" w:rsidRDefault="006F7A08" w:rsidP="001D0423">
      <w:pPr>
        <w:pStyle w:val="ListParagraph"/>
        <w:numPr>
          <w:ilvl w:val="0"/>
          <w:numId w:val="8"/>
        </w:numPr>
        <w:spacing w:after="0" w:line="240" w:lineRule="auto"/>
        <w:jc w:val="both"/>
        <w:rPr>
          <w:rFonts w:ascii="Times New Roman" w:hAnsi="Times New Roman"/>
          <w:sz w:val="20"/>
          <w:szCs w:val="20"/>
        </w:rPr>
      </w:pPr>
      <w:r w:rsidRPr="006F7A08">
        <w:rPr>
          <w:rFonts w:ascii="Times New Roman" w:hAnsi="Times New Roman"/>
          <w:sz w:val="20"/>
          <w:szCs w:val="20"/>
        </w:rPr>
        <w:t>Члан комисије</w:t>
      </w:r>
      <w:r w:rsidR="00675EE0">
        <w:rPr>
          <w:rFonts w:ascii="Times New Roman" w:hAnsi="Times New Roman"/>
          <w:sz w:val="20"/>
          <w:szCs w:val="20"/>
          <w:lang/>
        </w:rPr>
        <w:t>,</w:t>
      </w:r>
      <w:r w:rsidRPr="006F7A08">
        <w:rPr>
          <w:rFonts w:ascii="Times New Roman" w:hAnsi="Times New Roman"/>
          <w:sz w:val="20"/>
          <w:szCs w:val="20"/>
        </w:rPr>
        <w:t xml:space="preserve"> Јовица Богдановић</w:t>
      </w:r>
    </w:p>
    <w:p w:rsidR="006F7A08" w:rsidRPr="006F7A08" w:rsidRDefault="006F7A08" w:rsidP="001D0423">
      <w:pPr>
        <w:pStyle w:val="ListParagraph"/>
        <w:numPr>
          <w:ilvl w:val="0"/>
          <w:numId w:val="8"/>
        </w:numPr>
        <w:spacing w:after="0" w:line="240" w:lineRule="auto"/>
        <w:jc w:val="both"/>
        <w:rPr>
          <w:rFonts w:ascii="Times New Roman" w:hAnsi="Times New Roman"/>
          <w:sz w:val="20"/>
          <w:szCs w:val="20"/>
        </w:rPr>
      </w:pPr>
      <w:r w:rsidRPr="006F7A08">
        <w:rPr>
          <w:rFonts w:ascii="Times New Roman" w:hAnsi="Times New Roman"/>
          <w:sz w:val="20"/>
          <w:szCs w:val="20"/>
        </w:rPr>
        <w:t>Члан комисије</w:t>
      </w:r>
      <w:r w:rsidR="00675EE0">
        <w:rPr>
          <w:rFonts w:ascii="Times New Roman" w:hAnsi="Times New Roman"/>
          <w:sz w:val="20"/>
          <w:szCs w:val="20"/>
          <w:lang/>
        </w:rPr>
        <w:t>,</w:t>
      </w:r>
      <w:r w:rsidRPr="006F7A08">
        <w:rPr>
          <w:rFonts w:ascii="Times New Roman" w:hAnsi="Times New Roman"/>
          <w:sz w:val="20"/>
          <w:szCs w:val="20"/>
        </w:rPr>
        <w:t xml:space="preserve"> Дејан Стефановић</w:t>
      </w:r>
      <w:r w:rsidR="00675EE0">
        <w:rPr>
          <w:rFonts w:ascii="Times New Roman" w:hAnsi="Times New Roman"/>
          <w:sz w:val="20"/>
          <w:szCs w:val="20"/>
          <w:lang/>
        </w:rPr>
        <w:t>.</w:t>
      </w:r>
    </w:p>
    <w:p w:rsidR="006F7A08" w:rsidRPr="006F7A08" w:rsidRDefault="006F7A08" w:rsidP="001D0423">
      <w:pPr>
        <w:pStyle w:val="ListParagraph"/>
        <w:numPr>
          <w:ilvl w:val="0"/>
          <w:numId w:val="7"/>
        </w:numPr>
        <w:spacing w:after="0" w:line="240" w:lineRule="auto"/>
        <w:jc w:val="both"/>
        <w:rPr>
          <w:rFonts w:ascii="Times New Roman" w:hAnsi="Times New Roman"/>
          <w:sz w:val="20"/>
          <w:szCs w:val="20"/>
        </w:rPr>
      </w:pPr>
      <w:r w:rsidRPr="006F7A08">
        <w:rPr>
          <w:rFonts w:ascii="Times New Roman" w:hAnsi="Times New Roman"/>
          <w:sz w:val="20"/>
          <w:szCs w:val="20"/>
        </w:rPr>
        <w:t>Задатак комисије је израда Оперативног плана за одбрану од поплава за воде II реда на територији општине Ћићевац за 2017. годину у складу са Општим планом за воде I реда, за период од 1 године</w:t>
      </w:r>
      <w:r w:rsidR="00675EE0">
        <w:rPr>
          <w:rFonts w:ascii="Times New Roman" w:hAnsi="Times New Roman"/>
          <w:sz w:val="20"/>
          <w:szCs w:val="20"/>
          <w:lang/>
        </w:rPr>
        <w:t>.</w:t>
      </w:r>
    </w:p>
    <w:p w:rsidR="006F7A08" w:rsidRPr="006F7A08" w:rsidRDefault="006F7A08" w:rsidP="001D0423">
      <w:pPr>
        <w:pStyle w:val="ListParagraph"/>
        <w:numPr>
          <w:ilvl w:val="0"/>
          <w:numId w:val="7"/>
        </w:numPr>
        <w:spacing w:after="0" w:line="240" w:lineRule="auto"/>
        <w:jc w:val="both"/>
        <w:rPr>
          <w:rFonts w:ascii="Times New Roman" w:hAnsi="Times New Roman"/>
          <w:sz w:val="20"/>
          <w:szCs w:val="20"/>
        </w:rPr>
      </w:pPr>
      <w:r w:rsidRPr="006F7A08">
        <w:rPr>
          <w:rFonts w:ascii="Times New Roman" w:hAnsi="Times New Roman"/>
          <w:sz w:val="20"/>
          <w:szCs w:val="20"/>
        </w:rPr>
        <w:t xml:space="preserve">Комисија почиње са радом 6.7.2017. године, до прибављања мишљења ЈВП „Србија воде“ на нацрт Оперативног плана за одбрану од поплава за воде II реда на територији општине Ћићевац за 2017. годину и усвајања коначне верзије од стране надлежног органа Општине Ћићевац. </w:t>
      </w:r>
    </w:p>
    <w:p w:rsidR="006F7A08" w:rsidRPr="006F7A08" w:rsidRDefault="006F7A08" w:rsidP="001D0423">
      <w:pPr>
        <w:pStyle w:val="ListParagraph"/>
        <w:numPr>
          <w:ilvl w:val="0"/>
          <w:numId w:val="7"/>
        </w:numPr>
        <w:spacing w:after="0" w:line="240" w:lineRule="auto"/>
        <w:jc w:val="both"/>
        <w:rPr>
          <w:rFonts w:ascii="Times New Roman" w:hAnsi="Times New Roman"/>
          <w:sz w:val="20"/>
          <w:szCs w:val="20"/>
        </w:rPr>
      </w:pPr>
      <w:r w:rsidRPr="006F7A08">
        <w:rPr>
          <w:rFonts w:ascii="Times New Roman" w:hAnsi="Times New Roman"/>
          <w:sz w:val="20"/>
          <w:szCs w:val="20"/>
        </w:rPr>
        <w:t>Председнику и члановима Комисије за рад у Комисији припада месечна накнада. Висин</w:t>
      </w:r>
      <w:r w:rsidR="00675EE0">
        <w:rPr>
          <w:rFonts w:ascii="Times New Roman" w:hAnsi="Times New Roman"/>
          <w:sz w:val="20"/>
          <w:szCs w:val="20"/>
          <w:lang/>
        </w:rPr>
        <w:t>а</w:t>
      </w:r>
      <w:r w:rsidRPr="006F7A08">
        <w:rPr>
          <w:rFonts w:ascii="Times New Roman" w:hAnsi="Times New Roman"/>
          <w:sz w:val="20"/>
          <w:szCs w:val="20"/>
        </w:rPr>
        <w:t xml:space="preserve"> накнаде утврђена је Решењем Општинског већа, </w:t>
      </w:r>
      <w:r w:rsidR="00675EE0">
        <w:rPr>
          <w:rFonts w:ascii="Times New Roman" w:hAnsi="Times New Roman"/>
          <w:sz w:val="20"/>
          <w:szCs w:val="20"/>
          <w:lang/>
        </w:rPr>
        <w:t>б</w:t>
      </w:r>
      <w:r w:rsidRPr="006F7A08">
        <w:rPr>
          <w:rFonts w:ascii="Times New Roman" w:hAnsi="Times New Roman"/>
          <w:sz w:val="20"/>
          <w:szCs w:val="20"/>
        </w:rPr>
        <w:t>р.</w:t>
      </w:r>
      <w:r w:rsidR="00675EE0">
        <w:rPr>
          <w:rFonts w:ascii="Times New Roman" w:hAnsi="Times New Roman"/>
          <w:sz w:val="20"/>
          <w:szCs w:val="20"/>
          <w:lang/>
        </w:rPr>
        <w:t xml:space="preserve"> </w:t>
      </w:r>
      <w:r w:rsidRPr="006F7A08">
        <w:rPr>
          <w:rFonts w:ascii="Times New Roman" w:hAnsi="Times New Roman"/>
          <w:sz w:val="20"/>
          <w:szCs w:val="20"/>
        </w:rPr>
        <w:t>06-57/16-01 од 28.9.2016.</w:t>
      </w:r>
    </w:p>
    <w:p w:rsidR="006F7A08" w:rsidRPr="006F7A08" w:rsidRDefault="006F7A08" w:rsidP="001D0423">
      <w:pPr>
        <w:pStyle w:val="ListParagraph"/>
        <w:numPr>
          <w:ilvl w:val="0"/>
          <w:numId w:val="7"/>
        </w:numPr>
        <w:spacing w:after="0" w:line="240" w:lineRule="auto"/>
        <w:jc w:val="both"/>
        <w:rPr>
          <w:rFonts w:ascii="Times New Roman" w:hAnsi="Times New Roman"/>
          <w:sz w:val="20"/>
          <w:szCs w:val="20"/>
        </w:rPr>
      </w:pPr>
      <w:r w:rsidRPr="006F7A08">
        <w:rPr>
          <w:rFonts w:ascii="Times New Roman" w:hAnsi="Times New Roman"/>
          <w:sz w:val="20"/>
          <w:szCs w:val="20"/>
        </w:rPr>
        <w:t>Решење доставити председнику Комисије и члановима Комисије.</w:t>
      </w:r>
    </w:p>
    <w:p w:rsidR="006F7A08" w:rsidRPr="006F7A08" w:rsidRDefault="006F7A08" w:rsidP="001D0423">
      <w:pPr>
        <w:pStyle w:val="ListParagraph"/>
        <w:numPr>
          <w:ilvl w:val="0"/>
          <w:numId w:val="7"/>
        </w:numPr>
        <w:spacing w:after="0" w:line="240" w:lineRule="auto"/>
        <w:jc w:val="both"/>
        <w:rPr>
          <w:rFonts w:ascii="Times New Roman" w:hAnsi="Times New Roman"/>
          <w:sz w:val="20"/>
          <w:szCs w:val="20"/>
        </w:rPr>
      </w:pPr>
      <w:r w:rsidRPr="006F7A08">
        <w:rPr>
          <w:rFonts w:ascii="Times New Roman" w:hAnsi="Times New Roman"/>
          <w:sz w:val="20"/>
          <w:szCs w:val="20"/>
        </w:rPr>
        <w:t>Решење ступа на снагу даном доношења и објавиће се у „Сл. листу општине Ћићевац“</w:t>
      </w:r>
    </w:p>
    <w:p w:rsidR="006F7A08" w:rsidRPr="00B60A8F" w:rsidRDefault="006F7A08" w:rsidP="006F7A08">
      <w:pPr>
        <w:rPr>
          <w:rFonts w:ascii="Times New Roman" w:hAnsi="Times New Roman"/>
          <w:b w:val="0"/>
          <w:sz w:val="14"/>
        </w:rPr>
      </w:pPr>
    </w:p>
    <w:p w:rsidR="006F7A08" w:rsidRPr="006F7A08" w:rsidRDefault="006F7A08" w:rsidP="006F7A08">
      <w:pPr>
        <w:tabs>
          <w:tab w:val="left" w:pos="3807"/>
        </w:tabs>
        <w:jc w:val="center"/>
        <w:rPr>
          <w:rFonts w:ascii="Times New Roman" w:hAnsi="Times New Roman"/>
          <w:b w:val="0"/>
          <w:sz w:val="20"/>
        </w:rPr>
      </w:pPr>
      <w:r w:rsidRPr="006F7A08">
        <w:rPr>
          <w:rFonts w:ascii="Times New Roman" w:hAnsi="Times New Roman"/>
          <w:b w:val="0"/>
          <w:sz w:val="20"/>
        </w:rPr>
        <w:t>ПРЕДСЕДНИК ОПШТИНЕ ЋИЋЕВАЦ</w:t>
      </w:r>
    </w:p>
    <w:p w:rsidR="006F7A08" w:rsidRDefault="006F7A08" w:rsidP="00B60A8F">
      <w:pPr>
        <w:tabs>
          <w:tab w:val="left" w:pos="2605"/>
        </w:tabs>
        <w:jc w:val="center"/>
        <w:rPr>
          <w:rFonts w:ascii="Times New Roman" w:hAnsi="Times New Roman"/>
          <w:b w:val="0"/>
          <w:sz w:val="20"/>
          <w:lang/>
        </w:rPr>
      </w:pPr>
      <w:r w:rsidRPr="006F7A08">
        <w:rPr>
          <w:rFonts w:ascii="Times New Roman" w:hAnsi="Times New Roman"/>
          <w:b w:val="0"/>
          <w:sz w:val="20"/>
        </w:rPr>
        <w:t>Бр: 217-20/17-06 од  6.7.2017.</w:t>
      </w:r>
      <w:r w:rsidR="00B60A8F">
        <w:rPr>
          <w:rFonts w:ascii="Times New Roman" w:hAnsi="Times New Roman"/>
          <w:b w:val="0"/>
          <w:sz w:val="20"/>
          <w:lang/>
        </w:rPr>
        <w:t xml:space="preserve"> </w:t>
      </w:r>
      <w:r w:rsidRPr="006F7A08">
        <w:rPr>
          <w:rFonts w:ascii="Times New Roman" w:hAnsi="Times New Roman"/>
          <w:b w:val="0"/>
          <w:sz w:val="20"/>
        </w:rPr>
        <w:t>године</w:t>
      </w:r>
    </w:p>
    <w:p w:rsidR="00B60A8F" w:rsidRPr="00B60A8F" w:rsidRDefault="00B60A8F" w:rsidP="00B60A8F">
      <w:pPr>
        <w:tabs>
          <w:tab w:val="left" w:pos="2605"/>
        </w:tabs>
        <w:jc w:val="center"/>
        <w:rPr>
          <w:rFonts w:ascii="Times New Roman" w:hAnsi="Times New Roman"/>
          <w:b w:val="0"/>
          <w:sz w:val="14"/>
          <w:lang/>
        </w:rPr>
      </w:pPr>
    </w:p>
    <w:p w:rsidR="006F7A08" w:rsidRPr="006F7A08" w:rsidRDefault="006F7A08" w:rsidP="00B60A8F">
      <w:pPr>
        <w:tabs>
          <w:tab w:val="left" w:pos="6912"/>
        </w:tabs>
        <w:jc w:val="both"/>
        <w:rPr>
          <w:rFonts w:ascii="Times New Roman" w:hAnsi="Times New Roman"/>
          <w:b w:val="0"/>
          <w:sz w:val="20"/>
        </w:rPr>
      </w:pPr>
      <w:r w:rsidRPr="006F7A08">
        <w:rPr>
          <w:rFonts w:ascii="Times New Roman" w:hAnsi="Times New Roman"/>
          <w:b w:val="0"/>
          <w:sz w:val="20"/>
        </w:rPr>
        <w:tab/>
        <w:t xml:space="preserve">              </w:t>
      </w:r>
      <w:r w:rsidR="00B60A8F">
        <w:rPr>
          <w:rFonts w:ascii="Times New Roman" w:hAnsi="Times New Roman"/>
          <w:b w:val="0"/>
          <w:sz w:val="20"/>
          <w:lang/>
        </w:rPr>
        <w:t xml:space="preserve">          </w:t>
      </w:r>
      <w:r w:rsidRPr="006F7A08">
        <w:rPr>
          <w:rFonts w:ascii="Times New Roman" w:hAnsi="Times New Roman"/>
          <w:b w:val="0"/>
          <w:sz w:val="20"/>
        </w:rPr>
        <w:t>ПРЕДСЕДНИК</w:t>
      </w:r>
    </w:p>
    <w:p w:rsidR="006F7A08" w:rsidRPr="00B60A8F" w:rsidRDefault="00B60A8F" w:rsidP="00B60A8F">
      <w:pPr>
        <w:tabs>
          <w:tab w:val="left" w:pos="6912"/>
        </w:tabs>
        <w:jc w:val="both"/>
        <w:rPr>
          <w:rFonts w:ascii="Times New Roman" w:hAnsi="Times New Roman"/>
          <w:b w:val="0"/>
          <w:sz w:val="20"/>
          <w:lang/>
        </w:rPr>
      </w:pPr>
      <w:r>
        <w:rPr>
          <w:rFonts w:ascii="Times New Roman" w:hAnsi="Times New Roman"/>
          <w:b w:val="0"/>
          <w:sz w:val="20"/>
          <w:lang/>
        </w:rPr>
        <w:t xml:space="preserve">                                                                                                                                                             </w:t>
      </w:r>
      <w:r w:rsidR="006F7A08" w:rsidRPr="006F7A08">
        <w:rPr>
          <w:rFonts w:ascii="Times New Roman" w:hAnsi="Times New Roman"/>
          <w:b w:val="0"/>
          <w:sz w:val="20"/>
        </w:rPr>
        <w:t>Златан Кркић</w:t>
      </w:r>
      <w:r>
        <w:rPr>
          <w:rFonts w:ascii="Times New Roman" w:hAnsi="Times New Roman"/>
          <w:b w:val="0"/>
          <w:sz w:val="20"/>
          <w:lang/>
        </w:rPr>
        <w:t>, с.р.</w:t>
      </w:r>
    </w:p>
    <w:p w:rsidR="005353AF" w:rsidRDefault="005353AF" w:rsidP="005353AF">
      <w:pPr>
        <w:pStyle w:val="BodyText"/>
        <w:tabs>
          <w:tab w:val="left" w:pos="741"/>
        </w:tabs>
        <w:rPr>
          <w:rFonts w:ascii="Times New Roman" w:hAnsi="Times New Roman"/>
          <w:b w:val="0"/>
          <w:sz w:val="20"/>
          <w:lang/>
        </w:rPr>
      </w:pPr>
    </w:p>
    <w:p w:rsidR="00B13814" w:rsidRPr="00B13814" w:rsidRDefault="00B13814" w:rsidP="005353AF">
      <w:pPr>
        <w:pStyle w:val="BodyText"/>
        <w:tabs>
          <w:tab w:val="left" w:pos="741"/>
        </w:tabs>
        <w:rPr>
          <w:rFonts w:ascii="Times New Roman" w:hAnsi="Times New Roman"/>
          <w:b w:val="0"/>
          <w:sz w:val="20"/>
          <w:lang/>
        </w:rPr>
      </w:pPr>
    </w:p>
    <w:p w:rsidR="00F3085C" w:rsidRPr="00B126F0" w:rsidRDefault="00F3085C" w:rsidP="00AC2AA0">
      <w:pPr>
        <w:jc w:val="both"/>
        <w:rPr>
          <w:rFonts w:ascii="Times New Roman" w:hAnsi="Times New Roman"/>
          <w:b w:val="0"/>
          <w:sz w:val="6"/>
        </w:rPr>
      </w:pPr>
    </w:p>
    <w:p w:rsidR="00BE7943" w:rsidRPr="00E15869" w:rsidRDefault="00BE7943" w:rsidP="00BE7943">
      <w:pPr>
        <w:jc w:val="center"/>
        <w:rPr>
          <w:rFonts w:ascii="Times New Roman" w:hAnsi="Times New Roman"/>
          <w:b w:val="0"/>
          <w:color w:val="000000"/>
          <w:sz w:val="20"/>
        </w:rPr>
      </w:pPr>
      <w:r w:rsidRPr="00E15869">
        <w:rPr>
          <w:rFonts w:ascii="Times New Roman" w:hAnsi="Times New Roman"/>
          <w:b w:val="0"/>
          <w:color w:val="000000"/>
          <w:sz w:val="20"/>
        </w:rPr>
        <w:t>__________________________________________________________</w:t>
      </w:r>
    </w:p>
    <w:p w:rsidR="00F668AA" w:rsidRPr="00B13814" w:rsidRDefault="00F668AA" w:rsidP="00BE7943">
      <w:pPr>
        <w:jc w:val="center"/>
        <w:rPr>
          <w:rFonts w:ascii="Times New Roman" w:hAnsi="Times New Roman"/>
          <w:b w:val="0"/>
          <w:color w:val="000000"/>
          <w:sz w:val="28"/>
        </w:rPr>
      </w:pPr>
    </w:p>
    <w:p w:rsidR="00BE7943" w:rsidRPr="00E15869" w:rsidRDefault="00BE7943" w:rsidP="00BE7943">
      <w:pPr>
        <w:jc w:val="center"/>
        <w:rPr>
          <w:rFonts w:ascii="Times New Roman" w:hAnsi="Times New Roman"/>
          <w:b w:val="0"/>
          <w:color w:val="000000"/>
          <w:sz w:val="20"/>
        </w:rPr>
      </w:pPr>
      <w:r w:rsidRPr="00E15869">
        <w:rPr>
          <w:rFonts w:ascii="Times New Roman" w:hAnsi="Times New Roman"/>
          <w:b w:val="0"/>
          <w:color w:val="000000"/>
          <w:sz w:val="20"/>
        </w:rPr>
        <w:t>____________________________________</w:t>
      </w:r>
    </w:p>
    <w:p w:rsidR="00F668AA" w:rsidRPr="00B13814" w:rsidRDefault="00F668AA" w:rsidP="00BE7943">
      <w:pPr>
        <w:jc w:val="center"/>
        <w:rPr>
          <w:rFonts w:ascii="Times New Roman" w:hAnsi="Times New Roman"/>
          <w:b w:val="0"/>
          <w:color w:val="000000"/>
          <w:sz w:val="28"/>
        </w:rPr>
      </w:pPr>
    </w:p>
    <w:p w:rsidR="00BE7943" w:rsidRPr="00E15869" w:rsidRDefault="0087599A" w:rsidP="00BE7943">
      <w:pPr>
        <w:jc w:val="center"/>
        <w:rPr>
          <w:rFonts w:ascii="Times New Roman" w:hAnsi="Times New Roman"/>
          <w:b w:val="0"/>
          <w:color w:val="000000"/>
          <w:sz w:val="20"/>
        </w:rPr>
      </w:pPr>
      <w:r w:rsidRPr="00E15869">
        <w:rPr>
          <w:rFonts w:ascii="Times New Roman" w:hAnsi="Times New Roman"/>
          <w:b w:val="0"/>
          <w:color w:val="000000"/>
          <w:sz w:val="20"/>
        </w:rPr>
        <w:t>______________________</w:t>
      </w:r>
    </w:p>
    <w:p w:rsidR="002F1E34" w:rsidRPr="00B126F0" w:rsidRDefault="002F1E34" w:rsidP="00536F97">
      <w:pPr>
        <w:jc w:val="center"/>
        <w:rPr>
          <w:rFonts w:ascii="Times New Roman" w:hAnsi="Times New Roman"/>
          <w:b w:val="0"/>
          <w:color w:val="000000"/>
          <w:sz w:val="10"/>
        </w:rPr>
      </w:pPr>
    </w:p>
    <w:p w:rsidR="00291684" w:rsidRDefault="00536F97" w:rsidP="00EF658E">
      <w:pPr>
        <w:jc w:val="center"/>
        <w:rPr>
          <w:rFonts w:ascii="Times New Roman" w:hAnsi="Times New Roman"/>
          <w:b w:val="0"/>
          <w:color w:val="000000"/>
          <w:sz w:val="20"/>
          <w:lang/>
        </w:rPr>
      </w:pPr>
      <w:r w:rsidRPr="00E15869">
        <w:rPr>
          <w:rFonts w:ascii="Times New Roman" w:hAnsi="Times New Roman"/>
          <w:b w:val="0"/>
          <w:color w:val="000000"/>
          <w:sz w:val="20"/>
        </w:rPr>
        <w:tab/>
      </w:r>
    </w:p>
    <w:p w:rsidR="00B13814" w:rsidRDefault="00B13814" w:rsidP="00EF658E">
      <w:pPr>
        <w:jc w:val="center"/>
        <w:rPr>
          <w:rFonts w:ascii="Times New Roman" w:hAnsi="Times New Roman"/>
          <w:b w:val="0"/>
          <w:color w:val="000000"/>
          <w:sz w:val="20"/>
          <w:lang/>
        </w:rPr>
      </w:pPr>
    </w:p>
    <w:p w:rsidR="00B13814" w:rsidRDefault="00B13814" w:rsidP="00EF658E">
      <w:pPr>
        <w:jc w:val="center"/>
        <w:rPr>
          <w:rFonts w:ascii="Times New Roman" w:hAnsi="Times New Roman"/>
          <w:b w:val="0"/>
          <w:color w:val="000000"/>
          <w:sz w:val="20"/>
          <w:lang/>
        </w:rPr>
      </w:pPr>
    </w:p>
    <w:p w:rsidR="00B13814" w:rsidRDefault="00B13814" w:rsidP="00EF658E">
      <w:pPr>
        <w:jc w:val="center"/>
        <w:rPr>
          <w:rFonts w:ascii="Times New Roman" w:hAnsi="Times New Roman"/>
          <w:b w:val="0"/>
          <w:color w:val="000000"/>
          <w:sz w:val="20"/>
          <w:lang/>
        </w:rPr>
      </w:pPr>
    </w:p>
    <w:p w:rsidR="00B13814" w:rsidRDefault="00B13814" w:rsidP="00EF658E">
      <w:pPr>
        <w:jc w:val="center"/>
        <w:rPr>
          <w:rFonts w:ascii="Times New Roman" w:hAnsi="Times New Roman"/>
          <w:b w:val="0"/>
          <w:color w:val="000000"/>
          <w:sz w:val="20"/>
          <w:lang/>
        </w:rPr>
      </w:pPr>
    </w:p>
    <w:p w:rsidR="00B13814" w:rsidRDefault="00B13814" w:rsidP="00EF658E">
      <w:pPr>
        <w:jc w:val="center"/>
        <w:rPr>
          <w:rFonts w:ascii="Times New Roman" w:hAnsi="Times New Roman"/>
          <w:b w:val="0"/>
          <w:color w:val="000000"/>
          <w:sz w:val="20"/>
          <w:lang/>
        </w:rPr>
      </w:pPr>
    </w:p>
    <w:p w:rsidR="00B13814" w:rsidRDefault="00B13814" w:rsidP="00EF658E">
      <w:pPr>
        <w:jc w:val="center"/>
        <w:rPr>
          <w:rFonts w:ascii="Times New Roman" w:hAnsi="Times New Roman"/>
          <w:b w:val="0"/>
          <w:color w:val="000000"/>
          <w:sz w:val="20"/>
          <w:lang/>
        </w:rPr>
      </w:pPr>
    </w:p>
    <w:p w:rsidR="00B13814" w:rsidRDefault="00B13814" w:rsidP="00EF658E">
      <w:pPr>
        <w:jc w:val="center"/>
        <w:rPr>
          <w:rFonts w:ascii="Times New Roman" w:hAnsi="Times New Roman"/>
          <w:b w:val="0"/>
          <w:color w:val="000000"/>
          <w:sz w:val="20"/>
          <w:lang/>
        </w:rPr>
      </w:pPr>
    </w:p>
    <w:p w:rsidR="00B13814" w:rsidRDefault="00B13814" w:rsidP="00EF658E">
      <w:pPr>
        <w:jc w:val="center"/>
        <w:rPr>
          <w:rFonts w:ascii="Times New Roman" w:hAnsi="Times New Roman"/>
          <w:b w:val="0"/>
          <w:color w:val="000000"/>
          <w:sz w:val="20"/>
          <w:lang/>
        </w:rPr>
      </w:pPr>
    </w:p>
    <w:p w:rsidR="00B13814" w:rsidRDefault="00B13814" w:rsidP="00EF658E">
      <w:pPr>
        <w:jc w:val="center"/>
        <w:rPr>
          <w:rFonts w:ascii="Times New Roman" w:hAnsi="Times New Roman"/>
          <w:b w:val="0"/>
          <w:color w:val="000000"/>
          <w:sz w:val="20"/>
          <w:lang/>
        </w:rPr>
      </w:pPr>
    </w:p>
    <w:p w:rsidR="00B13814" w:rsidRDefault="00B13814" w:rsidP="00EF658E">
      <w:pPr>
        <w:jc w:val="center"/>
        <w:rPr>
          <w:rFonts w:ascii="Times New Roman" w:hAnsi="Times New Roman"/>
          <w:b w:val="0"/>
          <w:color w:val="000000"/>
          <w:sz w:val="20"/>
          <w:lang/>
        </w:rPr>
      </w:pPr>
    </w:p>
    <w:p w:rsidR="00B13814" w:rsidRDefault="00B13814" w:rsidP="00EF658E">
      <w:pPr>
        <w:jc w:val="center"/>
        <w:rPr>
          <w:rFonts w:ascii="Times New Roman" w:hAnsi="Times New Roman"/>
          <w:b w:val="0"/>
          <w:color w:val="000000"/>
          <w:sz w:val="20"/>
          <w:lang/>
        </w:rPr>
      </w:pPr>
    </w:p>
    <w:p w:rsidR="00B13814" w:rsidRDefault="00B13814" w:rsidP="00EF658E">
      <w:pPr>
        <w:jc w:val="center"/>
        <w:rPr>
          <w:rFonts w:ascii="Times New Roman" w:hAnsi="Times New Roman"/>
          <w:b w:val="0"/>
          <w:color w:val="000000"/>
          <w:sz w:val="20"/>
          <w:lang/>
        </w:rPr>
      </w:pPr>
    </w:p>
    <w:p w:rsidR="00B13814" w:rsidRDefault="00B13814" w:rsidP="00EF658E">
      <w:pPr>
        <w:jc w:val="center"/>
        <w:rPr>
          <w:rFonts w:ascii="Times New Roman" w:hAnsi="Times New Roman"/>
          <w:b w:val="0"/>
          <w:color w:val="000000"/>
          <w:sz w:val="20"/>
          <w:lang/>
        </w:rPr>
      </w:pPr>
    </w:p>
    <w:p w:rsidR="00B13814" w:rsidRDefault="00B13814" w:rsidP="00EF658E">
      <w:pPr>
        <w:jc w:val="center"/>
        <w:rPr>
          <w:rFonts w:ascii="Times New Roman" w:hAnsi="Times New Roman"/>
          <w:b w:val="0"/>
          <w:color w:val="000000"/>
          <w:sz w:val="20"/>
          <w:lang/>
        </w:rPr>
      </w:pPr>
    </w:p>
    <w:p w:rsidR="00B13814" w:rsidRDefault="00B13814" w:rsidP="00EF658E">
      <w:pPr>
        <w:jc w:val="center"/>
        <w:rPr>
          <w:rFonts w:ascii="Times New Roman" w:hAnsi="Times New Roman"/>
          <w:b w:val="0"/>
          <w:color w:val="000000"/>
          <w:sz w:val="20"/>
          <w:lang/>
        </w:rPr>
      </w:pPr>
    </w:p>
    <w:p w:rsidR="00B13814" w:rsidRDefault="00B13814" w:rsidP="00EF658E">
      <w:pPr>
        <w:jc w:val="center"/>
        <w:rPr>
          <w:rFonts w:ascii="Times New Roman" w:hAnsi="Times New Roman"/>
          <w:b w:val="0"/>
          <w:color w:val="000000"/>
          <w:sz w:val="20"/>
          <w:lang/>
        </w:rPr>
      </w:pPr>
    </w:p>
    <w:p w:rsidR="00B13814" w:rsidRDefault="00B13814" w:rsidP="00EF658E">
      <w:pPr>
        <w:jc w:val="center"/>
        <w:rPr>
          <w:rFonts w:ascii="Times New Roman" w:hAnsi="Times New Roman"/>
          <w:b w:val="0"/>
          <w:color w:val="000000"/>
          <w:sz w:val="20"/>
          <w:lang/>
        </w:rPr>
      </w:pPr>
    </w:p>
    <w:p w:rsidR="00B13814" w:rsidRDefault="00B13814" w:rsidP="00EF658E">
      <w:pPr>
        <w:jc w:val="center"/>
        <w:rPr>
          <w:rFonts w:ascii="Times New Roman" w:hAnsi="Times New Roman"/>
          <w:b w:val="0"/>
          <w:color w:val="000000"/>
          <w:sz w:val="20"/>
          <w:lang/>
        </w:rPr>
      </w:pPr>
    </w:p>
    <w:p w:rsidR="00B13814" w:rsidRPr="00B13814" w:rsidRDefault="00B13814" w:rsidP="00EF658E">
      <w:pPr>
        <w:jc w:val="center"/>
        <w:rPr>
          <w:rFonts w:ascii="Times New Roman" w:hAnsi="Times New Roman"/>
          <w:b w:val="0"/>
          <w:color w:val="000000"/>
          <w:sz w:val="20"/>
          <w:lang/>
        </w:rPr>
      </w:pPr>
    </w:p>
    <w:p w:rsidR="00B60A8F" w:rsidRPr="00B60A8F" w:rsidRDefault="00B60A8F" w:rsidP="00EF658E">
      <w:pPr>
        <w:jc w:val="center"/>
        <w:rPr>
          <w:rFonts w:ascii="Times New Roman" w:hAnsi="Times New Roman"/>
          <w:b w:val="0"/>
          <w:color w:val="000000"/>
          <w:sz w:val="20"/>
          <w:lang/>
        </w:rPr>
      </w:pPr>
    </w:p>
    <w:p w:rsidR="005829C2" w:rsidRPr="00E15869" w:rsidRDefault="005829C2" w:rsidP="00EF658E">
      <w:pPr>
        <w:jc w:val="center"/>
        <w:rPr>
          <w:rFonts w:ascii="Times New Roman" w:hAnsi="Times New Roman"/>
          <w:sz w:val="24"/>
        </w:rPr>
      </w:pPr>
      <w:r w:rsidRPr="00E15869">
        <w:rPr>
          <w:rFonts w:ascii="Times New Roman" w:hAnsi="Times New Roman"/>
          <w:sz w:val="24"/>
        </w:rPr>
        <w:t>С</w:t>
      </w:r>
      <w:r w:rsidRPr="00E15869">
        <w:rPr>
          <w:rFonts w:ascii="Times New Roman" w:hAnsi="Times New Roman"/>
          <w:sz w:val="24"/>
          <w:lang w:val="pt-BR"/>
        </w:rPr>
        <w:t xml:space="preserve"> </w:t>
      </w:r>
      <w:r w:rsidRPr="00E15869">
        <w:rPr>
          <w:rFonts w:ascii="Times New Roman" w:hAnsi="Times New Roman"/>
          <w:sz w:val="24"/>
        </w:rPr>
        <w:t>А</w:t>
      </w:r>
      <w:r w:rsidRPr="00E15869">
        <w:rPr>
          <w:rFonts w:ascii="Times New Roman" w:hAnsi="Times New Roman"/>
          <w:sz w:val="24"/>
          <w:lang w:val="pt-BR"/>
        </w:rPr>
        <w:t xml:space="preserve"> </w:t>
      </w:r>
      <w:r w:rsidRPr="00E15869">
        <w:rPr>
          <w:rFonts w:ascii="Times New Roman" w:hAnsi="Times New Roman"/>
          <w:sz w:val="24"/>
        </w:rPr>
        <w:t>Д</w:t>
      </w:r>
      <w:r w:rsidRPr="00E15869">
        <w:rPr>
          <w:rFonts w:ascii="Times New Roman" w:hAnsi="Times New Roman"/>
          <w:sz w:val="24"/>
          <w:lang w:val="pt-BR"/>
        </w:rPr>
        <w:t xml:space="preserve"> </w:t>
      </w:r>
      <w:r w:rsidRPr="00E15869">
        <w:rPr>
          <w:rFonts w:ascii="Times New Roman" w:hAnsi="Times New Roman"/>
          <w:sz w:val="24"/>
        </w:rPr>
        <w:t>Р</w:t>
      </w:r>
      <w:r w:rsidRPr="00E15869">
        <w:rPr>
          <w:rFonts w:ascii="Times New Roman" w:hAnsi="Times New Roman"/>
          <w:sz w:val="24"/>
          <w:lang w:val="pt-BR"/>
        </w:rPr>
        <w:t xml:space="preserve"> </w:t>
      </w:r>
      <w:r w:rsidRPr="00E15869">
        <w:rPr>
          <w:rFonts w:ascii="Times New Roman" w:hAnsi="Times New Roman"/>
          <w:sz w:val="24"/>
        </w:rPr>
        <w:t>Ж</w:t>
      </w:r>
      <w:r w:rsidRPr="00E15869">
        <w:rPr>
          <w:rFonts w:ascii="Times New Roman" w:hAnsi="Times New Roman"/>
          <w:sz w:val="24"/>
          <w:lang w:val="pt-BR"/>
        </w:rPr>
        <w:t xml:space="preserve"> </w:t>
      </w:r>
      <w:r w:rsidRPr="00E15869">
        <w:rPr>
          <w:rFonts w:ascii="Times New Roman" w:hAnsi="Times New Roman"/>
          <w:sz w:val="24"/>
        </w:rPr>
        <w:t>А</w:t>
      </w:r>
      <w:r w:rsidRPr="00E15869">
        <w:rPr>
          <w:rFonts w:ascii="Times New Roman" w:hAnsi="Times New Roman"/>
          <w:sz w:val="24"/>
          <w:lang w:val="pt-BR"/>
        </w:rPr>
        <w:t xml:space="preserve"> </w:t>
      </w:r>
      <w:r w:rsidRPr="00E15869">
        <w:rPr>
          <w:rFonts w:ascii="Times New Roman" w:hAnsi="Times New Roman"/>
          <w:sz w:val="24"/>
        </w:rPr>
        <w:t>Ј</w:t>
      </w:r>
    </w:p>
    <w:p w:rsidR="00B13814" w:rsidRDefault="00B13814" w:rsidP="00394030">
      <w:pPr>
        <w:pStyle w:val="NoSpacing"/>
        <w:tabs>
          <w:tab w:val="left" w:pos="9072"/>
          <w:tab w:val="left" w:pos="9214"/>
          <w:tab w:val="left" w:pos="9356"/>
        </w:tabs>
        <w:ind w:left="9046" w:right="85"/>
        <w:rPr>
          <w:rFonts w:ascii="Times New Roman" w:hAnsi="Times New Roman"/>
          <w:b/>
          <w:sz w:val="20"/>
          <w:szCs w:val="20"/>
          <w:lang w:val="sr-Cyrl-CS"/>
        </w:rPr>
      </w:pPr>
    </w:p>
    <w:p w:rsidR="008130CE" w:rsidRPr="00E15869" w:rsidRDefault="008130CE" w:rsidP="00394030">
      <w:pPr>
        <w:pStyle w:val="NoSpacing"/>
        <w:tabs>
          <w:tab w:val="left" w:pos="9072"/>
          <w:tab w:val="left" w:pos="9214"/>
          <w:tab w:val="left" w:pos="9356"/>
        </w:tabs>
        <w:ind w:left="9046" w:right="85"/>
        <w:rPr>
          <w:rFonts w:ascii="Times New Roman" w:hAnsi="Times New Roman"/>
          <w:sz w:val="20"/>
          <w:szCs w:val="20"/>
        </w:rPr>
      </w:pPr>
      <w:r w:rsidRPr="00E15869">
        <w:rPr>
          <w:rFonts w:ascii="Times New Roman" w:hAnsi="Times New Roman"/>
          <w:b/>
          <w:sz w:val="20"/>
          <w:szCs w:val="20"/>
          <w:lang w:val="sr-Cyrl-CS"/>
        </w:rPr>
        <w:t xml:space="preserve">                                                                                                                                      </w:t>
      </w:r>
      <w:r w:rsidRPr="00E15869">
        <w:rPr>
          <w:rFonts w:ascii="Times New Roman" w:hAnsi="Times New Roman"/>
          <w:sz w:val="20"/>
          <w:szCs w:val="20"/>
        </w:rPr>
        <w:t>Страна</w:t>
      </w:r>
    </w:p>
    <w:p w:rsidR="001136EB" w:rsidRPr="00E15869" w:rsidRDefault="001136EB" w:rsidP="00394030">
      <w:pPr>
        <w:tabs>
          <w:tab w:val="left" w:pos="567"/>
          <w:tab w:val="left" w:pos="9072"/>
        </w:tabs>
        <w:jc w:val="both"/>
        <w:rPr>
          <w:rFonts w:ascii="Times New Roman" w:eastAsia="Calibri" w:hAnsi="Times New Roman"/>
          <w:b w:val="0"/>
          <w:sz w:val="20"/>
        </w:rPr>
      </w:pPr>
    </w:p>
    <w:p w:rsidR="006B61C8" w:rsidRDefault="006B61C8" w:rsidP="007B4E38">
      <w:pPr>
        <w:tabs>
          <w:tab w:val="left" w:pos="567"/>
          <w:tab w:val="left" w:pos="9072"/>
        </w:tabs>
        <w:jc w:val="both"/>
        <w:rPr>
          <w:rFonts w:ascii="Times New Roman" w:eastAsia="Calibri" w:hAnsi="Times New Roman"/>
          <w:b w:val="0"/>
          <w:sz w:val="20"/>
          <w:lang/>
        </w:rPr>
      </w:pPr>
    </w:p>
    <w:p w:rsidR="00B13814" w:rsidRPr="00B13814" w:rsidRDefault="00B13814" w:rsidP="007B4E38">
      <w:pPr>
        <w:tabs>
          <w:tab w:val="left" w:pos="567"/>
          <w:tab w:val="left" w:pos="9072"/>
        </w:tabs>
        <w:jc w:val="both"/>
        <w:rPr>
          <w:rFonts w:ascii="Times New Roman" w:eastAsia="Calibri" w:hAnsi="Times New Roman"/>
          <w:b w:val="0"/>
          <w:sz w:val="20"/>
          <w:lang/>
        </w:rPr>
      </w:pPr>
    </w:p>
    <w:p w:rsidR="001136EB" w:rsidRPr="00E15869" w:rsidRDefault="001136EB" w:rsidP="007B4E38">
      <w:pPr>
        <w:tabs>
          <w:tab w:val="left" w:pos="567"/>
          <w:tab w:val="left" w:pos="9072"/>
        </w:tabs>
        <w:jc w:val="both"/>
        <w:rPr>
          <w:rFonts w:ascii="Times New Roman" w:eastAsia="Calibri" w:hAnsi="Times New Roman"/>
          <w:b w:val="0"/>
          <w:sz w:val="6"/>
          <w:lang w:val="sr-Cyrl-CS"/>
        </w:rPr>
      </w:pPr>
    </w:p>
    <w:p w:rsidR="008130CE" w:rsidRPr="00E15869" w:rsidRDefault="008130CE" w:rsidP="007B4E38">
      <w:pPr>
        <w:tabs>
          <w:tab w:val="left" w:pos="567"/>
          <w:tab w:val="left" w:pos="9072"/>
        </w:tabs>
        <w:rPr>
          <w:rFonts w:ascii="Times New Roman" w:eastAsia="Calibri" w:hAnsi="Times New Roman"/>
          <w:b w:val="0"/>
          <w:sz w:val="6"/>
          <w:lang w:val="sr-Cyrl-CS"/>
        </w:rPr>
      </w:pPr>
    </w:p>
    <w:p w:rsidR="008A538C" w:rsidRPr="00B60A8F" w:rsidRDefault="00B60A8F" w:rsidP="00B60A8F">
      <w:pPr>
        <w:tabs>
          <w:tab w:val="left" w:pos="567"/>
          <w:tab w:val="left" w:pos="9072"/>
        </w:tabs>
        <w:ind w:left="567"/>
        <w:rPr>
          <w:rFonts w:ascii="Times New Roman" w:hAnsi="Times New Roman"/>
          <w:sz w:val="20"/>
          <w:lang w:val="sr-Cyrl-CS"/>
        </w:rPr>
      </w:pPr>
      <w:r w:rsidRPr="00B60A8F">
        <w:rPr>
          <w:rFonts w:ascii="Times New Roman" w:hAnsi="Times New Roman"/>
          <w:b w:val="0"/>
          <w:sz w:val="20"/>
          <w:lang w:val="sr-Cyrl-CS"/>
        </w:rPr>
        <w:t>90</w:t>
      </w:r>
      <w:r>
        <w:rPr>
          <w:rFonts w:ascii="Times New Roman" w:hAnsi="Times New Roman"/>
          <w:b w:val="0"/>
          <w:sz w:val="20"/>
          <w:lang w:val="sr-Cyrl-CS"/>
        </w:rPr>
        <w:t xml:space="preserve">.  </w:t>
      </w:r>
      <w:r w:rsidR="00174485" w:rsidRPr="00B60A8F">
        <w:rPr>
          <w:rFonts w:ascii="Times New Roman" w:hAnsi="Times New Roman"/>
          <w:b w:val="0"/>
          <w:sz w:val="20"/>
          <w:lang w:val="sr-Cyrl-CS"/>
        </w:rPr>
        <w:t xml:space="preserve"> Одлука о </w:t>
      </w:r>
      <w:r>
        <w:rPr>
          <w:rFonts w:ascii="Times New Roman" w:hAnsi="Times New Roman"/>
          <w:b w:val="0"/>
          <w:sz w:val="20"/>
          <w:lang w:val="sr-Cyrl-CS"/>
        </w:rPr>
        <w:t>измени и допуни Пословника Скупштине општине Ћићевац...</w:t>
      </w:r>
      <w:r w:rsidR="00174485" w:rsidRPr="00B60A8F">
        <w:rPr>
          <w:rFonts w:ascii="Times New Roman" w:hAnsi="Times New Roman"/>
          <w:b w:val="0"/>
          <w:sz w:val="20"/>
          <w:lang w:val="sr-Cyrl-CS"/>
        </w:rPr>
        <w:t>.......</w:t>
      </w:r>
      <w:r w:rsidR="002F1E34" w:rsidRPr="00B60A8F">
        <w:rPr>
          <w:rFonts w:ascii="Times New Roman" w:hAnsi="Times New Roman"/>
          <w:b w:val="0"/>
          <w:sz w:val="20"/>
          <w:lang w:val="sr-Cyrl-CS"/>
        </w:rPr>
        <w:t>.......</w:t>
      </w:r>
      <w:r w:rsidR="00FD0C4C" w:rsidRPr="00B60A8F">
        <w:rPr>
          <w:rFonts w:ascii="Times New Roman" w:hAnsi="Times New Roman"/>
          <w:b w:val="0"/>
          <w:sz w:val="20"/>
          <w:lang w:val="sr-Cyrl-CS"/>
        </w:rPr>
        <w:t>..........</w:t>
      </w:r>
      <w:r w:rsidR="00EF658E" w:rsidRPr="00B60A8F">
        <w:rPr>
          <w:rFonts w:ascii="Times New Roman" w:hAnsi="Times New Roman"/>
          <w:b w:val="0"/>
          <w:sz w:val="20"/>
          <w:lang w:val="sr-Cyrl-CS"/>
        </w:rPr>
        <w:t>....</w:t>
      </w:r>
      <w:r w:rsidR="003C45A6" w:rsidRPr="00B60A8F">
        <w:rPr>
          <w:rFonts w:ascii="Times New Roman" w:hAnsi="Times New Roman"/>
          <w:b w:val="0"/>
          <w:sz w:val="20"/>
          <w:lang w:val="sr-Cyrl-CS"/>
        </w:rPr>
        <w:t>.</w:t>
      </w:r>
      <w:r w:rsidR="00D61008" w:rsidRPr="00B60A8F">
        <w:rPr>
          <w:rFonts w:ascii="Times New Roman" w:hAnsi="Times New Roman"/>
          <w:b w:val="0"/>
          <w:sz w:val="20"/>
          <w:lang w:val="sr-Cyrl-CS"/>
        </w:rPr>
        <w:t>.</w:t>
      </w:r>
      <w:r w:rsidR="00C4341F" w:rsidRPr="00B60A8F">
        <w:rPr>
          <w:rFonts w:ascii="Times New Roman" w:hAnsi="Times New Roman"/>
          <w:b w:val="0"/>
          <w:sz w:val="20"/>
          <w:lang w:val="sr-Cyrl-CS"/>
        </w:rPr>
        <w:t xml:space="preserve"> </w:t>
      </w:r>
      <w:r w:rsidR="00C4341F" w:rsidRPr="00B60A8F">
        <w:rPr>
          <w:rFonts w:ascii="Times New Roman" w:hAnsi="Times New Roman"/>
          <w:b w:val="0"/>
          <w:sz w:val="20"/>
          <w:lang w:val="sr-Cyrl-CS"/>
        </w:rPr>
        <w:tab/>
      </w:r>
      <w:r w:rsidR="008130CE" w:rsidRPr="00B60A8F">
        <w:rPr>
          <w:rFonts w:ascii="Times New Roman" w:hAnsi="Times New Roman"/>
          <w:sz w:val="20"/>
          <w:lang w:val="sr-Cyrl-CS"/>
        </w:rPr>
        <w:tab/>
      </w:r>
      <w:r w:rsidR="008130CE" w:rsidRPr="00B60A8F">
        <w:rPr>
          <w:rFonts w:ascii="Times New Roman" w:hAnsi="Times New Roman"/>
          <w:b w:val="0"/>
          <w:sz w:val="20"/>
          <w:lang w:val="sr-Cyrl-CS"/>
        </w:rPr>
        <w:t>1</w:t>
      </w:r>
    </w:p>
    <w:p w:rsidR="00EF658E" w:rsidRDefault="00B60A8F" w:rsidP="00174485">
      <w:pPr>
        <w:tabs>
          <w:tab w:val="left" w:pos="567"/>
          <w:tab w:val="left" w:pos="9072"/>
        </w:tabs>
        <w:ind w:left="570"/>
        <w:rPr>
          <w:rFonts w:ascii="Times New Roman" w:hAnsi="Times New Roman"/>
          <w:b w:val="0"/>
          <w:sz w:val="20"/>
          <w:lang w:val="sr-Cyrl-CS"/>
        </w:rPr>
      </w:pPr>
      <w:r>
        <w:rPr>
          <w:rFonts w:ascii="Times New Roman" w:hAnsi="Times New Roman"/>
          <w:b w:val="0"/>
          <w:sz w:val="20"/>
          <w:lang w:val="sr-Cyrl-CS"/>
        </w:rPr>
        <w:t>91</w:t>
      </w:r>
      <w:r w:rsidR="00174485" w:rsidRPr="00F13A7D">
        <w:rPr>
          <w:rFonts w:ascii="Times New Roman" w:hAnsi="Times New Roman"/>
          <w:b w:val="0"/>
          <w:sz w:val="20"/>
          <w:lang w:val="sr-Cyrl-CS"/>
        </w:rPr>
        <w:t xml:space="preserve">.   </w:t>
      </w:r>
      <w:r w:rsidR="00F13A7D">
        <w:rPr>
          <w:rFonts w:ascii="Times New Roman" w:hAnsi="Times New Roman"/>
          <w:b w:val="0"/>
          <w:sz w:val="20"/>
          <w:lang w:val="sr-Cyrl-CS"/>
        </w:rPr>
        <w:t xml:space="preserve">Одлука о </w:t>
      </w:r>
      <w:r>
        <w:rPr>
          <w:rFonts w:ascii="Times New Roman" w:hAnsi="Times New Roman"/>
          <w:b w:val="0"/>
          <w:sz w:val="20"/>
          <w:lang w:val="sr-Cyrl-CS"/>
        </w:rPr>
        <w:t>измени Одлуке о Општинском правобранилаштву општине Ћићевац.</w:t>
      </w:r>
      <w:r w:rsidR="00FD0C4C" w:rsidRPr="00F13A7D">
        <w:rPr>
          <w:rFonts w:ascii="Times New Roman" w:hAnsi="Times New Roman"/>
          <w:b w:val="0"/>
          <w:sz w:val="20"/>
          <w:lang w:val="sr-Cyrl-CS"/>
        </w:rPr>
        <w:t>.................</w:t>
      </w:r>
      <w:r w:rsidR="00EF658E" w:rsidRPr="00E15869">
        <w:rPr>
          <w:rFonts w:ascii="Times New Roman" w:hAnsi="Times New Roman"/>
          <w:sz w:val="20"/>
          <w:lang w:val="sr-Cyrl-CS"/>
        </w:rPr>
        <w:tab/>
      </w:r>
      <w:r w:rsidR="00EF658E" w:rsidRPr="00E15869">
        <w:rPr>
          <w:rFonts w:ascii="Times New Roman" w:hAnsi="Times New Roman"/>
          <w:sz w:val="20"/>
          <w:lang w:val="sr-Cyrl-CS"/>
        </w:rPr>
        <w:tab/>
      </w:r>
      <w:r w:rsidR="0069746C">
        <w:rPr>
          <w:rFonts w:ascii="Times New Roman" w:hAnsi="Times New Roman"/>
          <w:b w:val="0"/>
          <w:sz w:val="20"/>
          <w:lang w:val="sr-Cyrl-CS"/>
        </w:rPr>
        <w:t>1</w:t>
      </w:r>
    </w:p>
    <w:p w:rsidR="00F13A7D" w:rsidRDefault="00504965" w:rsidP="00174485">
      <w:pPr>
        <w:tabs>
          <w:tab w:val="left" w:pos="567"/>
          <w:tab w:val="left" w:pos="9072"/>
        </w:tabs>
        <w:ind w:left="570"/>
        <w:rPr>
          <w:rFonts w:ascii="Times New Roman" w:hAnsi="Times New Roman"/>
          <w:b w:val="0"/>
          <w:sz w:val="20"/>
          <w:lang w:val="sr-Cyrl-CS"/>
        </w:rPr>
      </w:pPr>
      <w:r>
        <w:rPr>
          <w:rFonts w:ascii="Times New Roman" w:hAnsi="Times New Roman"/>
          <w:b w:val="0"/>
          <w:sz w:val="20"/>
          <w:lang w:val="sr-Cyrl-CS"/>
        </w:rPr>
        <w:t>92</w:t>
      </w:r>
      <w:r w:rsidR="00F13A7D">
        <w:rPr>
          <w:rFonts w:ascii="Times New Roman" w:hAnsi="Times New Roman"/>
          <w:b w:val="0"/>
          <w:sz w:val="20"/>
          <w:lang w:val="sr-Cyrl-CS"/>
        </w:rPr>
        <w:t xml:space="preserve">.   Решење о давању сагласности за потписивање </w:t>
      </w:r>
      <w:r>
        <w:rPr>
          <w:rFonts w:ascii="Times New Roman" w:hAnsi="Times New Roman"/>
          <w:b w:val="0"/>
          <w:sz w:val="20"/>
          <w:lang w:val="sr-Cyrl-CS"/>
        </w:rPr>
        <w:t>у</w:t>
      </w:r>
      <w:r w:rsidR="00F13A7D">
        <w:rPr>
          <w:rFonts w:ascii="Times New Roman" w:hAnsi="Times New Roman"/>
          <w:b w:val="0"/>
          <w:sz w:val="20"/>
          <w:lang w:val="sr-Cyrl-CS"/>
        </w:rPr>
        <w:t>говора..........................................................</w:t>
      </w:r>
      <w:r w:rsidR="0069746C">
        <w:rPr>
          <w:rFonts w:ascii="Times New Roman" w:hAnsi="Times New Roman"/>
          <w:b w:val="0"/>
          <w:sz w:val="20"/>
          <w:lang w:val="sr-Cyrl-CS"/>
        </w:rPr>
        <w:tab/>
      </w:r>
      <w:r w:rsidR="0069746C">
        <w:rPr>
          <w:rFonts w:ascii="Times New Roman" w:hAnsi="Times New Roman"/>
          <w:b w:val="0"/>
          <w:sz w:val="20"/>
          <w:lang w:val="sr-Cyrl-CS"/>
        </w:rPr>
        <w:tab/>
        <w:t>1</w:t>
      </w:r>
    </w:p>
    <w:p w:rsidR="00411EBC" w:rsidRDefault="00504965" w:rsidP="00174485">
      <w:pPr>
        <w:tabs>
          <w:tab w:val="left" w:pos="567"/>
          <w:tab w:val="left" w:pos="9072"/>
        </w:tabs>
        <w:ind w:left="570"/>
        <w:rPr>
          <w:rFonts w:ascii="Times New Roman" w:hAnsi="Times New Roman"/>
          <w:b w:val="0"/>
          <w:sz w:val="20"/>
          <w:lang w:val="sr-Cyrl-CS"/>
        </w:rPr>
      </w:pPr>
      <w:r>
        <w:rPr>
          <w:rFonts w:ascii="Times New Roman" w:hAnsi="Times New Roman"/>
          <w:b w:val="0"/>
          <w:sz w:val="20"/>
          <w:lang w:val="sr-Cyrl-CS"/>
        </w:rPr>
        <w:t>93</w:t>
      </w:r>
      <w:r w:rsidR="00F13A7D">
        <w:rPr>
          <w:rFonts w:ascii="Times New Roman" w:hAnsi="Times New Roman"/>
          <w:b w:val="0"/>
          <w:sz w:val="20"/>
          <w:lang w:val="sr-Cyrl-CS"/>
        </w:rPr>
        <w:t xml:space="preserve">.   Решење о давању сагласности </w:t>
      </w:r>
      <w:r>
        <w:rPr>
          <w:rFonts w:ascii="Times New Roman" w:hAnsi="Times New Roman"/>
          <w:b w:val="0"/>
          <w:sz w:val="20"/>
          <w:lang w:val="sr-Cyrl-CS"/>
        </w:rPr>
        <w:t>з</w:t>
      </w:r>
      <w:r w:rsidR="00F13A7D">
        <w:rPr>
          <w:rFonts w:ascii="Times New Roman" w:hAnsi="Times New Roman"/>
          <w:b w:val="0"/>
          <w:sz w:val="20"/>
          <w:lang w:val="sr-Cyrl-CS"/>
        </w:rPr>
        <w:t xml:space="preserve">а </w:t>
      </w:r>
      <w:r>
        <w:rPr>
          <w:rFonts w:ascii="Times New Roman" w:hAnsi="Times New Roman"/>
          <w:b w:val="0"/>
          <w:sz w:val="20"/>
          <w:lang w:val="sr-Cyrl-CS"/>
        </w:rPr>
        <w:t>израду пројекта реконструкције система јавног</w:t>
      </w:r>
    </w:p>
    <w:p w:rsidR="00411EBC" w:rsidRDefault="00411EBC" w:rsidP="00174485">
      <w:pPr>
        <w:tabs>
          <w:tab w:val="left" w:pos="567"/>
          <w:tab w:val="left" w:pos="9072"/>
        </w:tabs>
        <w:ind w:left="570"/>
        <w:rPr>
          <w:rFonts w:ascii="Times New Roman" w:hAnsi="Times New Roman"/>
          <w:b w:val="0"/>
          <w:sz w:val="20"/>
          <w:lang w:val="sr-Cyrl-CS"/>
        </w:rPr>
      </w:pPr>
      <w:r>
        <w:rPr>
          <w:rFonts w:ascii="Times New Roman" w:hAnsi="Times New Roman"/>
          <w:b w:val="0"/>
          <w:sz w:val="20"/>
          <w:lang w:val="sr-Cyrl-CS"/>
        </w:rPr>
        <w:t xml:space="preserve">       </w:t>
      </w:r>
      <w:r w:rsidR="00504965">
        <w:rPr>
          <w:rFonts w:ascii="Times New Roman" w:hAnsi="Times New Roman"/>
          <w:b w:val="0"/>
          <w:sz w:val="20"/>
          <w:lang w:val="sr-Cyrl-CS"/>
        </w:rPr>
        <w:t xml:space="preserve"> осветљења</w:t>
      </w:r>
      <w:r>
        <w:rPr>
          <w:rFonts w:ascii="Times New Roman" w:hAnsi="Times New Roman"/>
          <w:b w:val="0"/>
          <w:sz w:val="20"/>
          <w:lang w:val="sr-Cyrl-CS"/>
        </w:rPr>
        <w:t xml:space="preserve"> у општини Ћићевац заменом постојећих светиљки ЛЕД светиљкама са</w:t>
      </w:r>
    </w:p>
    <w:p w:rsidR="00F13A7D" w:rsidRDefault="00411EBC" w:rsidP="00174485">
      <w:pPr>
        <w:tabs>
          <w:tab w:val="left" w:pos="567"/>
          <w:tab w:val="left" w:pos="9072"/>
        </w:tabs>
        <w:ind w:left="570"/>
        <w:rPr>
          <w:rFonts w:ascii="Times New Roman" w:hAnsi="Times New Roman"/>
          <w:b w:val="0"/>
          <w:sz w:val="20"/>
          <w:lang w:val="sr-Cyrl-CS"/>
        </w:rPr>
      </w:pPr>
      <w:r>
        <w:rPr>
          <w:rFonts w:ascii="Times New Roman" w:hAnsi="Times New Roman"/>
          <w:b w:val="0"/>
          <w:sz w:val="20"/>
          <w:lang w:val="sr-Cyrl-CS"/>
        </w:rPr>
        <w:t xml:space="preserve">        даљинским управљањем, по моделу јавно-приватног партнерства без елемената концесије</w:t>
      </w:r>
      <w:r w:rsidR="00B13814">
        <w:rPr>
          <w:rFonts w:ascii="Times New Roman" w:hAnsi="Times New Roman"/>
          <w:b w:val="0"/>
          <w:sz w:val="20"/>
          <w:lang w:val="sr-Cyrl-CS"/>
        </w:rPr>
        <w:tab/>
      </w:r>
      <w:r w:rsidR="00B13814">
        <w:rPr>
          <w:rFonts w:ascii="Times New Roman" w:hAnsi="Times New Roman"/>
          <w:b w:val="0"/>
          <w:sz w:val="20"/>
          <w:lang w:val="sr-Cyrl-CS"/>
        </w:rPr>
        <w:tab/>
        <w:t>2</w:t>
      </w:r>
    </w:p>
    <w:p w:rsidR="006719A8" w:rsidRDefault="00F13A7D" w:rsidP="00174485">
      <w:pPr>
        <w:tabs>
          <w:tab w:val="left" w:pos="567"/>
          <w:tab w:val="left" w:pos="9072"/>
        </w:tabs>
        <w:ind w:left="570"/>
        <w:rPr>
          <w:rFonts w:ascii="Times New Roman" w:hAnsi="Times New Roman"/>
          <w:b w:val="0"/>
          <w:sz w:val="20"/>
          <w:lang w:val="sr-Cyrl-CS"/>
        </w:rPr>
      </w:pPr>
      <w:r>
        <w:rPr>
          <w:rFonts w:ascii="Times New Roman" w:hAnsi="Times New Roman"/>
          <w:b w:val="0"/>
          <w:sz w:val="20"/>
          <w:lang w:val="sr-Cyrl-CS"/>
        </w:rPr>
        <w:t>9</w:t>
      </w:r>
      <w:r w:rsidR="00411EBC">
        <w:rPr>
          <w:rFonts w:ascii="Times New Roman" w:hAnsi="Times New Roman"/>
          <w:b w:val="0"/>
          <w:sz w:val="20"/>
          <w:lang w:val="sr-Cyrl-CS"/>
        </w:rPr>
        <w:t>4</w:t>
      </w:r>
      <w:r>
        <w:rPr>
          <w:rFonts w:ascii="Times New Roman" w:hAnsi="Times New Roman"/>
          <w:b w:val="0"/>
          <w:sz w:val="20"/>
          <w:lang w:val="sr-Cyrl-CS"/>
        </w:rPr>
        <w:t xml:space="preserve">.   Решење о </w:t>
      </w:r>
      <w:r w:rsidR="00922F2A">
        <w:rPr>
          <w:rFonts w:ascii="Times New Roman" w:hAnsi="Times New Roman"/>
          <w:b w:val="0"/>
          <w:sz w:val="20"/>
          <w:lang w:val="sr-Cyrl-CS"/>
        </w:rPr>
        <w:t xml:space="preserve">давању сагласности на </w:t>
      </w:r>
      <w:r w:rsidR="00411EBC">
        <w:rPr>
          <w:rFonts w:ascii="Times New Roman" w:hAnsi="Times New Roman"/>
          <w:b w:val="0"/>
          <w:sz w:val="20"/>
          <w:lang w:val="sr-Cyrl-CS"/>
        </w:rPr>
        <w:t xml:space="preserve">Правилник о унутрашњој организацији и </w:t>
      </w:r>
      <w:r w:rsidR="006719A8">
        <w:rPr>
          <w:rFonts w:ascii="Times New Roman" w:hAnsi="Times New Roman"/>
          <w:b w:val="0"/>
          <w:sz w:val="20"/>
          <w:lang w:val="sr-Cyrl-CS"/>
        </w:rPr>
        <w:t>систематизацији</w:t>
      </w:r>
    </w:p>
    <w:p w:rsidR="00F13A7D" w:rsidRDefault="006719A8" w:rsidP="00174485">
      <w:pPr>
        <w:tabs>
          <w:tab w:val="left" w:pos="567"/>
          <w:tab w:val="left" w:pos="9072"/>
        </w:tabs>
        <w:ind w:left="570"/>
        <w:rPr>
          <w:rFonts w:ascii="Times New Roman" w:hAnsi="Times New Roman"/>
          <w:b w:val="0"/>
          <w:sz w:val="20"/>
          <w:lang w:val="sr-Cyrl-CS"/>
        </w:rPr>
      </w:pPr>
      <w:r>
        <w:rPr>
          <w:rFonts w:ascii="Times New Roman" w:hAnsi="Times New Roman"/>
          <w:b w:val="0"/>
          <w:sz w:val="20"/>
          <w:lang w:val="sr-Cyrl-CS"/>
        </w:rPr>
        <w:t xml:space="preserve">        послова и радних задатака у ЈКСП „Развитак“ Ћићевац..............................................</w:t>
      </w:r>
      <w:r w:rsidR="00922F2A">
        <w:rPr>
          <w:rFonts w:ascii="Times New Roman" w:hAnsi="Times New Roman"/>
          <w:b w:val="0"/>
          <w:sz w:val="20"/>
          <w:lang w:val="sr-Cyrl-CS"/>
        </w:rPr>
        <w:t>............</w:t>
      </w:r>
      <w:r w:rsidR="00B13814">
        <w:rPr>
          <w:rFonts w:ascii="Times New Roman" w:hAnsi="Times New Roman"/>
          <w:b w:val="0"/>
          <w:sz w:val="20"/>
          <w:lang w:val="sr-Cyrl-CS"/>
        </w:rPr>
        <w:tab/>
      </w:r>
      <w:r w:rsidR="00B13814">
        <w:rPr>
          <w:rFonts w:ascii="Times New Roman" w:hAnsi="Times New Roman"/>
          <w:b w:val="0"/>
          <w:sz w:val="20"/>
          <w:lang w:val="sr-Cyrl-CS"/>
        </w:rPr>
        <w:tab/>
        <w:t>2</w:t>
      </w:r>
    </w:p>
    <w:p w:rsidR="006719A8" w:rsidRDefault="006719A8" w:rsidP="00174485">
      <w:pPr>
        <w:tabs>
          <w:tab w:val="left" w:pos="567"/>
          <w:tab w:val="left" w:pos="9072"/>
        </w:tabs>
        <w:ind w:left="570"/>
        <w:rPr>
          <w:rFonts w:ascii="Times New Roman" w:hAnsi="Times New Roman"/>
          <w:b w:val="0"/>
          <w:sz w:val="20"/>
          <w:lang w:val="sr-Cyrl-CS"/>
        </w:rPr>
      </w:pPr>
      <w:r>
        <w:rPr>
          <w:rFonts w:ascii="Times New Roman" w:hAnsi="Times New Roman"/>
          <w:b w:val="0"/>
          <w:sz w:val="20"/>
          <w:lang w:val="sr-Cyrl-CS"/>
        </w:rPr>
        <w:t xml:space="preserve">95.   Решење о давању сагласности на Правилник о изменама и допунама Правилника о </w:t>
      </w:r>
    </w:p>
    <w:p w:rsidR="006719A8" w:rsidRDefault="006719A8" w:rsidP="00174485">
      <w:pPr>
        <w:tabs>
          <w:tab w:val="left" w:pos="567"/>
          <w:tab w:val="left" w:pos="9072"/>
        </w:tabs>
        <w:ind w:left="570"/>
        <w:rPr>
          <w:rFonts w:ascii="Times New Roman" w:hAnsi="Times New Roman"/>
          <w:b w:val="0"/>
          <w:sz w:val="20"/>
          <w:lang w:val="sr-Cyrl-CS"/>
        </w:rPr>
      </w:pPr>
      <w:r>
        <w:rPr>
          <w:rFonts w:ascii="Times New Roman" w:hAnsi="Times New Roman"/>
          <w:b w:val="0"/>
          <w:sz w:val="20"/>
          <w:lang w:val="sr-Cyrl-CS"/>
        </w:rPr>
        <w:t xml:space="preserve">        унутрашњој организацији и систематизацији радних места у Центру за социјални рад за</w:t>
      </w:r>
    </w:p>
    <w:p w:rsidR="006719A8" w:rsidRDefault="006719A8" w:rsidP="00174485">
      <w:pPr>
        <w:tabs>
          <w:tab w:val="left" w:pos="567"/>
          <w:tab w:val="left" w:pos="9072"/>
        </w:tabs>
        <w:ind w:left="570"/>
        <w:rPr>
          <w:rFonts w:ascii="Times New Roman" w:hAnsi="Times New Roman"/>
          <w:b w:val="0"/>
          <w:sz w:val="20"/>
          <w:lang w:val="sr-Cyrl-CS"/>
        </w:rPr>
      </w:pPr>
      <w:r>
        <w:rPr>
          <w:rFonts w:ascii="Times New Roman" w:hAnsi="Times New Roman"/>
          <w:b w:val="0"/>
          <w:sz w:val="20"/>
          <w:lang w:val="sr-Cyrl-CS"/>
        </w:rPr>
        <w:t xml:space="preserve">        општине Варварин и Ћићевац, са седиштем у Ћићевцу............................................................</w:t>
      </w:r>
      <w:r>
        <w:rPr>
          <w:rFonts w:ascii="Times New Roman" w:hAnsi="Times New Roman"/>
          <w:b w:val="0"/>
          <w:sz w:val="20"/>
          <w:lang w:val="sr-Cyrl-CS"/>
        </w:rPr>
        <w:tab/>
      </w:r>
      <w:r>
        <w:rPr>
          <w:rFonts w:ascii="Times New Roman" w:hAnsi="Times New Roman"/>
          <w:b w:val="0"/>
          <w:sz w:val="20"/>
          <w:lang w:val="sr-Cyrl-CS"/>
        </w:rPr>
        <w:tab/>
      </w:r>
      <w:r w:rsidR="00B13814">
        <w:rPr>
          <w:rFonts w:ascii="Times New Roman" w:hAnsi="Times New Roman"/>
          <w:b w:val="0"/>
          <w:sz w:val="20"/>
          <w:lang w:val="sr-Cyrl-CS"/>
        </w:rPr>
        <w:t>2</w:t>
      </w:r>
    </w:p>
    <w:p w:rsidR="006719A8" w:rsidRDefault="006719A8" w:rsidP="00174485">
      <w:pPr>
        <w:tabs>
          <w:tab w:val="left" w:pos="567"/>
          <w:tab w:val="left" w:pos="9072"/>
        </w:tabs>
        <w:ind w:left="570"/>
        <w:rPr>
          <w:rFonts w:ascii="Times New Roman" w:hAnsi="Times New Roman"/>
          <w:b w:val="0"/>
          <w:sz w:val="20"/>
          <w:lang w:val="sr-Cyrl-CS"/>
        </w:rPr>
      </w:pPr>
      <w:r>
        <w:rPr>
          <w:rFonts w:ascii="Times New Roman" w:hAnsi="Times New Roman"/>
          <w:b w:val="0"/>
          <w:sz w:val="20"/>
          <w:lang w:val="sr-Cyrl-CS"/>
        </w:rPr>
        <w:t>96.   Решење о давању сагласности на допуну Плана и Програма пословања ЈКСП „Развитак“</w:t>
      </w:r>
    </w:p>
    <w:p w:rsidR="006719A8" w:rsidRDefault="006719A8" w:rsidP="00174485">
      <w:pPr>
        <w:tabs>
          <w:tab w:val="left" w:pos="567"/>
          <w:tab w:val="left" w:pos="9072"/>
        </w:tabs>
        <w:ind w:left="570"/>
        <w:rPr>
          <w:rFonts w:ascii="Times New Roman" w:hAnsi="Times New Roman"/>
          <w:b w:val="0"/>
          <w:sz w:val="20"/>
          <w:lang w:val="sr-Cyrl-CS"/>
        </w:rPr>
      </w:pPr>
      <w:r>
        <w:rPr>
          <w:rFonts w:ascii="Times New Roman" w:hAnsi="Times New Roman"/>
          <w:b w:val="0"/>
          <w:sz w:val="20"/>
          <w:lang w:val="sr-Cyrl-CS"/>
        </w:rPr>
        <w:t xml:space="preserve">        Ћићевац за 2017. годину...............................................................................................................</w:t>
      </w:r>
      <w:r w:rsidR="00B13814">
        <w:rPr>
          <w:rFonts w:ascii="Times New Roman" w:hAnsi="Times New Roman"/>
          <w:b w:val="0"/>
          <w:sz w:val="20"/>
          <w:lang w:val="sr-Cyrl-CS"/>
        </w:rPr>
        <w:tab/>
      </w:r>
      <w:r w:rsidR="00B13814">
        <w:rPr>
          <w:rFonts w:ascii="Times New Roman" w:hAnsi="Times New Roman"/>
          <w:b w:val="0"/>
          <w:sz w:val="20"/>
          <w:lang w:val="sr-Cyrl-CS"/>
        </w:rPr>
        <w:tab/>
        <w:t>3</w:t>
      </w:r>
    </w:p>
    <w:p w:rsidR="006719A8" w:rsidRDefault="006719A8" w:rsidP="00174485">
      <w:pPr>
        <w:tabs>
          <w:tab w:val="left" w:pos="567"/>
          <w:tab w:val="left" w:pos="9072"/>
        </w:tabs>
        <w:ind w:left="570"/>
        <w:rPr>
          <w:rFonts w:ascii="Times New Roman" w:hAnsi="Times New Roman"/>
          <w:b w:val="0"/>
          <w:sz w:val="20"/>
          <w:lang w:val="sr-Cyrl-CS"/>
        </w:rPr>
      </w:pPr>
    </w:p>
    <w:p w:rsidR="00174485" w:rsidRDefault="00174485" w:rsidP="00F668AA">
      <w:pPr>
        <w:pStyle w:val="ListParagraph"/>
        <w:tabs>
          <w:tab w:val="left" w:pos="567"/>
          <w:tab w:val="left" w:pos="9072"/>
        </w:tabs>
        <w:ind w:left="930"/>
        <w:rPr>
          <w:rFonts w:ascii="Times New Roman" w:hAnsi="Times New Roman"/>
          <w:sz w:val="20"/>
          <w:lang w:val="sr-Cyrl-CS"/>
        </w:rPr>
      </w:pPr>
    </w:p>
    <w:p w:rsidR="00B13814" w:rsidRDefault="00B13814" w:rsidP="00F668AA">
      <w:pPr>
        <w:pStyle w:val="ListParagraph"/>
        <w:tabs>
          <w:tab w:val="left" w:pos="567"/>
          <w:tab w:val="left" w:pos="9072"/>
        </w:tabs>
        <w:ind w:left="930"/>
        <w:rPr>
          <w:rFonts w:ascii="Times New Roman" w:hAnsi="Times New Roman"/>
          <w:sz w:val="20"/>
          <w:lang w:val="sr-Cyrl-CS"/>
        </w:rPr>
      </w:pPr>
    </w:p>
    <w:p w:rsidR="00174485" w:rsidRPr="00E15869" w:rsidRDefault="00174485" w:rsidP="00174485">
      <w:pPr>
        <w:pStyle w:val="ListParagraph"/>
        <w:spacing w:after="0"/>
        <w:ind w:left="0"/>
        <w:jc w:val="center"/>
        <w:rPr>
          <w:rFonts w:ascii="Times New Roman" w:hAnsi="Times New Roman"/>
          <w:b/>
          <w:sz w:val="20"/>
          <w:lang w:val="sr-Cyrl-CS"/>
        </w:rPr>
      </w:pPr>
      <w:r w:rsidRPr="00E15869">
        <w:rPr>
          <w:rFonts w:ascii="Times New Roman" w:hAnsi="Times New Roman"/>
          <w:b/>
          <w:sz w:val="20"/>
          <w:lang w:val="sr-Cyrl-CS"/>
        </w:rPr>
        <w:t>АКТИ</w:t>
      </w:r>
    </w:p>
    <w:p w:rsidR="00174485" w:rsidRPr="00E15869" w:rsidRDefault="00174485" w:rsidP="00174485">
      <w:pPr>
        <w:pStyle w:val="NoSpacing"/>
        <w:jc w:val="center"/>
        <w:rPr>
          <w:rFonts w:ascii="Times New Roman" w:hAnsi="Times New Roman"/>
          <w:b/>
          <w:sz w:val="20"/>
          <w:szCs w:val="20"/>
          <w:lang w:val="sr-Cyrl-CS"/>
        </w:rPr>
      </w:pPr>
      <w:r w:rsidRPr="00E15869">
        <w:rPr>
          <w:rFonts w:ascii="Times New Roman" w:hAnsi="Times New Roman"/>
          <w:b/>
          <w:sz w:val="20"/>
          <w:szCs w:val="20"/>
          <w:lang w:val="sr-Cyrl-CS"/>
        </w:rPr>
        <w:t>ПРЕДСЕДНИКА ОПШТИНЕ И ОПШТИНСКОГ ВЕЋА</w:t>
      </w:r>
    </w:p>
    <w:p w:rsidR="00174485" w:rsidRDefault="00174485" w:rsidP="00F668AA">
      <w:pPr>
        <w:pStyle w:val="ListParagraph"/>
        <w:tabs>
          <w:tab w:val="left" w:pos="567"/>
          <w:tab w:val="left" w:pos="9072"/>
        </w:tabs>
        <w:ind w:left="930"/>
        <w:rPr>
          <w:rFonts w:ascii="Times New Roman" w:hAnsi="Times New Roman"/>
          <w:sz w:val="20"/>
          <w:lang w:val="sr-Cyrl-CS"/>
        </w:rPr>
      </w:pPr>
    </w:p>
    <w:p w:rsidR="00B13814" w:rsidRDefault="00B13814" w:rsidP="00F668AA">
      <w:pPr>
        <w:pStyle w:val="ListParagraph"/>
        <w:tabs>
          <w:tab w:val="left" w:pos="567"/>
          <w:tab w:val="left" w:pos="9072"/>
        </w:tabs>
        <w:ind w:left="930"/>
        <w:rPr>
          <w:rFonts w:ascii="Times New Roman" w:hAnsi="Times New Roman"/>
          <w:sz w:val="20"/>
          <w:lang w:val="sr-Cyrl-CS"/>
        </w:rPr>
      </w:pPr>
    </w:p>
    <w:p w:rsidR="00203842" w:rsidRDefault="00203842" w:rsidP="00203842">
      <w:pPr>
        <w:pStyle w:val="ListParagraph"/>
        <w:tabs>
          <w:tab w:val="left" w:pos="567"/>
          <w:tab w:val="left" w:pos="9072"/>
        </w:tabs>
        <w:ind w:left="567"/>
        <w:rPr>
          <w:rFonts w:ascii="Times New Roman" w:hAnsi="Times New Roman"/>
          <w:sz w:val="20"/>
          <w:lang w:val="sr-Cyrl-CS"/>
        </w:rPr>
      </w:pPr>
      <w:r>
        <w:rPr>
          <w:rFonts w:ascii="Times New Roman" w:hAnsi="Times New Roman"/>
          <w:sz w:val="20"/>
          <w:lang w:val="sr-Cyrl-CS"/>
        </w:rPr>
        <w:t>4</w:t>
      </w:r>
      <w:r w:rsidR="006719A8">
        <w:rPr>
          <w:rFonts w:ascii="Times New Roman" w:hAnsi="Times New Roman"/>
          <w:sz w:val="20"/>
          <w:lang w:val="sr-Cyrl-CS"/>
        </w:rPr>
        <w:t>7</w:t>
      </w:r>
      <w:r>
        <w:rPr>
          <w:rFonts w:ascii="Times New Roman" w:hAnsi="Times New Roman"/>
          <w:sz w:val="20"/>
          <w:lang w:val="sr-Cyrl-CS"/>
        </w:rPr>
        <w:t>.   Решење о давању сагласности начелнику ОУ за израду пројекта препарцелације................</w:t>
      </w:r>
      <w:r>
        <w:rPr>
          <w:rFonts w:ascii="Times New Roman" w:hAnsi="Times New Roman"/>
          <w:sz w:val="20"/>
          <w:lang w:val="sr-Cyrl-CS"/>
        </w:rPr>
        <w:tab/>
      </w:r>
      <w:r>
        <w:rPr>
          <w:rFonts w:ascii="Times New Roman" w:hAnsi="Times New Roman"/>
          <w:sz w:val="20"/>
          <w:lang w:val="sr-Cyrl-CS"/>
        </w:rPr>
        <w:tab/>
        <w:t>3</w:t>
      </w:r>
    </w:p>
    <w:p w:rsidR="00203842" w:rsidRDefault="00203842" w:rsidP="00203842">
      <w:pPr>
        <w:pStyle w:val="ListParagraph"/>
        <w:tabs>
          <w:tab w:val="left" w:pos="567"/>
          <w:tab w:val="left" w:pos="9072"/>
        </w:tabs>
        <w:ind w:left="567"/>
        <w:rPr>
          <w:rFonts w:ascii="Times New Roman" w:hAnsi="Times New Roman"/>
          <w:sz w:val="20"/>
          <w:lang w:val="sr-Cyrl-CS"/>
        </w:rPr>
      </w:pPr>
      <w:r>
        <w:rPr>
          <w:rFonts w:ascii="Times New Roman" w:hAnsi="Times New Roman"/>
          <w:sz w:val="20"/>
          <w:lang w:val="sr-Cyrl-CS"/>
        </w:rPr>
        <w:t>4</w:t>
      </w:r>
      <w:r w:rsidR="006719A8">
        <w:rPr>
          <w:rFonts w:ascii="Times New Roman" w:hAnsi="Times New Roman"/>
          <w:sz w:val="20"/>
          <w:lang w:val="sr-Cyrl-CS"/>
        </w:rPr>
        <w:t>8</w:t>
      </w:r>
      <w:r>
        <w:rPr>
          <w:rFonts w:ascii="Times New Roman" w:hAnsi="Times New Roman"/>
          <w:sz w:val="20"/>
          <w:lang w:val="sr-Cyrl-CS"/>
        </w:rPr>
        <w:t>.   Решење о давању сагласности начелнику ОУ да у име општине преузме све уговорне и</w:t>
      </w:r>
    </w:p>
    <w:p w:rsidR="00203842" w:rsidRDefault="00203842" w:rsidP="00203842">
      <w:pPr>
        <w:pStyle w:val="ListParagraph"/>
        <w:tabs>
          <w:tab w:val="left" w:pos="567"/>
          <w:tab w:val="left" w:pos="9072"/>
        </w:tabs>
        <w:ind w:left="567"/>
        <w:rPr>
          <w:rFonts w:ascii="Times New Roman" w:hAnsi="Times New Roman"/>
          <w:sz w:val="20"/>
          <w:lang w:val="sr-Cyrl-CS"/>
        </w:rPr>
      </w:pPr>
      <w:r>
        <w:rPr>
          <w:rFonts w:ascii="Times New Roman" w:hAnsi="Times New Roman"/>
          <w:sz w:val="20"/>
          <w:lang w:val="sr-Cyrl-CS"/>
        </w:rPr>
        <w:t xml:space="preserve">        финансијске обавезе које је створила Дирекција за грађевинско земљиште и изградњу</w:t>
      </w:r>
    </w:p>
    <w:p w:rsidR="00922F2A" w:rsidRDefault="00203842" w:rsidP="006719A8">
      <w:pPr>
        <w:pStyle w:val="ListParagraph"/>
        <w:tabs>
          <w:tab w:val="left" w:pos="567"/>
          <w:tab w:val="left" w:pos="9072"/>
        </w:tabs>
        <w:ind w:left="567"/>
        <w:rPr>
          <w:rFonts w:ascii="Times New Roman" w:hAnsi="Times New Roman"/>
          <w:sz w:val="20"/>
          <w:lang w:val="sr-Cyrl-CS"/>
        </w:rPr>
      </w:pPr>
      <w:r>
        <w:rPr>
          <w:rFonts w:ascii="Times New Roman" w:hAnsi="Times New Roman"/>
          <w:sz w:val="20"/>
          <w:lang w:val="sr-Cyrl-CS"/>
        </w:rPr>
        <w:t xml:space="preserve">        у Ћићевцу-ЈП.................................................................................................................................</w:t>
      </w:r>
      <w:r>
        <w:rPr>
          <w:rFonts w:ascii="Times New Roman" w:hAnsi="Times New Roman"/>
          <w:sz w:val="20"/>
          <w:lang w:val="sr-Cyrl-CS"/>
        </w:rPr>
        <w:tab/>
      </w:r>
      <w:r w:rsidR="006719A8">
        <w:rPr>
          <w:rFonts w:ascii="Times New Roman" w:hAnsi="Times New Roman"/>
          <w:sz w:val="20"/>
          <w:lang w:val="sr-Cyrl-CS"/>
        </w:rPr>
        <w:tab/>
      </w:r>
      <w:r w:rsidR="00B13814">
        <w:rPr>
          <w:rFonts w:ascii="Times New Roman" w:hAnsi="Times New Roman"/>
          <w:sz w:val="20"/>
          <w:lang w:val="sr-Cyrl-CS"/>
        </w:rPr>
        <w:t>3</w:t>
      </w:r>
    </w:p>
    <w:p w:rsidR="006719A8" w:rsidRDefault="006719A8" w:rsidP="006719A8">
      <w:pPr>
        <w:pStyle w:val="ListParagraph"/>
        <w:tabs>
          <w:tab w:val="left" w:pos="567"/>
          <w:tab w:val="left" w:pos="9072"/>
        </w:tabs>
        <w:ind w:left="567"/>
        <w:rPr>
          <w:rFonts w:ascii="Times New Roman" w:hAnsi="Times New Roman"/>
          <w:sz w:val="20"/>
          <w:lang w:val="sr-Cyrl-CS"/>
        </w:rPr>
      </w:pPr>
      <w:r>
        <w:rPr>
          <w:rFonts w:ascii="Times New Roman" w:hAnsi="Times New Roman"/>
          <w:sz w:val="20"/>
          <w:lang w:val="sr-Cyrl-CS"/>
        </w:rPr>
        <w:t>49.   Решење о образовању Комисије за израду Оперативног плана за одбрану од поплава за</w:t>
      </w:r>
    </w:p>
    <w:p w:rsidR="006719A8" w:rsidRPr="006719A8" w:rsidRDefault="006719A8" w:rsidP="006719A8">
      <w:pPr>
        <w:pStyle w:val="ListParagraph"/>
        <w:tabs>
          <w:tab w:val="left" w:pos="567"/>
          <w:tab w:val="left" w:pos="9072"/>
        </w:tabs>
        <w:ind w:left="567"/>
        <w:rPr>
          <w:rFonts w:ascii="Times New Roman" w:hAnsi="Times New Roman"/>
          <w:sz w:val="20"/>
          <w:lang/>
        </w:rPr>
      </w:pPr>
      <w:r>
        <w:rPr>
          <w:rFonts w:ascii="Times New Roman" w:hAnsi="Times New Roman"/>
          <w:sz w:val="20"/>
          <w:lang w:val="sr-Cyrl-CS"/>
        </w:rPr>
        <w:t xml:space="preserve">        воде II реда на територији општине Ћићевац за 2017. годину.................................................</w:t>
      </w:r>
      <w:r w:rsidR="00B13814">
        <w:rPr>
          <w:rFonts w:ascii="Times New Roman" w:hAnsi="Times New Roman"/>
          <w:sz w:val="20"/>
          <w:lang w:val="sr-Cyrl-CS"/>
        </w:rPr>
        <w:tab/>
      </w:r>
      <w:r w:rsidR="00B13814">
        <w:rPr>
          <w:rFonts w:ascii="Times New Roman" w:hAnsi="Times New Roman"/>
          <w:sz w:val="20"/>
          <w:lang w:val="sr-Cyrl-CS"/>
        </w:rPr>
        <w:tab/>
        <w:t>4</w:t>
      </w:r>
    </w:p>
    <w:p w:rsidR="00922F2A" w:rsidRDefault="00922F2A" w:rsidP="00922F2A">
      <w:pPr>
        <w:pStyle w:val="ListParagraph"/>
        <w:tabs>
          <w:tab w:val="left" w:pos="567"/>
          <w:tab w:val="left" w:pos="8505"/>
          <w:tab w:val="left" w:pos="8647"/>
          <w:tab w:val="left" w:pos="8789"/>
          <w:tab w:val="left" w:pos="9072"/>
        </w:tabs>
        <w:ind w:left="567"/>
        <w:rPr>
          <w:rFonts w:ascii="Times New Roman" w:hAnsi="Times New Roman"/>
          <w:sz w:val="20"/>
          <w:lang w:val="sr-Cyrl-CS"/>
        </w:rPr>
      </w:pPr>
    </w:p>
    <w:p w:rsidR="00B13814" w:rsidRDefault="00B13814" w:rsidP="00922F2A">
      <w:pPr>
        <w:pStyle w:val="ListParagraph"/>
        <w:tabs>
          <w:tab w:val="left" w:pos="567"/>
          <w:tab w:val="left" w:pos="8505"/>
          <w:tab w:val="left" w:pos="8647"/>
          <w:tab w:val="left" w:pos="8789"/>
          <w:tab w:val="left" w:pos="9072"/>
        </w:tabs>
        <w:ind w:left="567"/>
        <w:rPr>
          <w:rFonts w:ascii="Times New Roman" w:hAnsi="Times New Roman"/>
          <w:sz w:val="20"/>
          <w:lang w:val="sr-Cyrl-CS"/>
        </w:rPr>
      </w:pPr>
    </w:p>
    <w:p w:rsidR="00B13814" w:rsidRDefault="00B13814" w:rsidP="00922F2A">
      <w:pPr>
        <w:pStyle w:val="ListParagraph"/>
        <w:tabs>
          <w:tab w:val="left" w:pos="567"/>
          <w:tab w:val="left" w:pos="8505"/>
          <w:tab w:val="left" w:pos="8647"/>
          <w:tab w:val="left" w:pos="8789"/>
          <w:tab w:val="left" w:pos="9072"/>
        </w:tabs>
        <w:ind w:left="567"/>
        <w:rPr>
          <w:rFonts w:ascii="Times New Roman" w:hAnsi="Times New Roman"/>
          <w:sz w:val="20"/>
          <w:lang w:val="sr-Cyrl-CS"/>
        </w:rPr>
      </w:pPr>
    </w:p>
    <w:p w:rsidR="00B13814" w:rsidRDefault="00B13814" w:rsidP="00922F2A">
      <w:pPr>
        <w:pStyle w:val="ListParagraph"/>
        <w:tabs>
          <w:tab w:val="left" w:pos="567"/>
          <w:tab w:val="left" w:pos="8505"/>
          <w:tab w:val="left" w:pos="8647"/>
          <w:tab w:val="left" w:pos="8789"/>
          <w:tab w:val="left" w:pos="9072"/>
        </w:tabs>
        <w:ind w:left="567"/>
        <w:rPr>
          <w:rFonts w:ascii="Times New Roman" w:hAnsi="Times New Roman"/>
          <w:sz w:val="20"/>
          <w:lang w:val="sr-Cyrl-CS"/>
        </w:rPr>
      </w:pPr>
    </w:p>
    <w:p w:rsidR="00B13814" w:rsidRDefault="00B13814" w:rsidP="00922F2A">
      <w:pPr>
        <w:pStyle w:val="ListParagraph"/>
        <w:tabs>
          <w:tab w:val="left" w:pos="567"/>
          <w:tab w:val="left" w:pos="8505"/>
          <w:tab w:val="left" w:pos="8647"/>
          <w:tab w:val="left" w:pos="8789"/>
          <w:tab w:val="left" w:pos="9072"/>
        </w:tabs>
        <w:ind w:left="567"/>
        <w:rPr>
          <w:rFonts w:ascii="Times New Roman" w:hAnsi="Times New Roman"/>
          <w:sz w:val="20"/>
          <w:lang w:val="sr-Cyrl-CS"/>
        </w:rPr>
      </w:pPr>
    </w:p>
    <w:p w:rsidR="00B13814" w:rsidRDefault="00B13814" w:rsidP="00922F2A">
      <w:pPr>
        <w:pStyle w:val="ListParagraph"/>
        <w:tabs>
          <w:tab w:val="left" w:pos="567"/>
          <w:tab w:val="left" w:pos="8505"/>
          <w:tab w:val="left" w:pos="8647"/>
          <w:tab w:val="left" w:pos="8789"/>
          <w:tab w:val="left" w:pos="9072"/>
        </w:tabs>
        <w:ind w:left="567"/>
        <w:rPr>
          <w:rFonts w:ascii="Times New Roman" w:hAnsi="Times New Roman"/>
          <w:sz w:val="20"/>
          <w:lang w:val="sr-Cyrl-CS"/>
        </w:rPr>
      </w:pPr>
    </w:p>
    <w:p w:rsidR="00B13814" w:rsidRDefault="00B13814" w:rsidP="00922F2A">
      <w:pPr>
        <w:pStyle w:val="ListParagraph"/>
        <w:tabs>
          <w:tab w:val="left" w:pos="567"/>
          <w:tab w:val="left" w:pos="8505"/>
          <w:tab w:val="left" w:pos="8647"/>
          <w:tab w:val="left" w:pos="8789"/>
          <w:tab w:val="left" w:pos="9072"/>
        </w:tabs>
        <w:ind w:left="567"/>
        <w:rPr>
          <w:rFonts w:ascii="Times New Roman" w:hAnsi="Times New Roman"/>
          <w:sz w:val="20"/>
          <w:lang w:val="sr-Cyrl-CS"/>
        </w:rPr>
      </w:pPr>
    </w:p>
    <w:p w:rsidR="00B13814" w:rsidRDefault="00B13814" w:rsidP="00922F2A">
      <w:pPr>
        <w:pStyle w:val="ListParagraph"/>
        <w:tabs>
          <w:tab w:val="left" w:pos="567"/>
          <w:tab w:val="left" w:pos="8505"/>
          <w:tab w:val="left" w:pos="8647"/>
          <w:tab w:val="left" w:pos="8789"/>
          <w:tab w:val="left" w:pos="9072"/>
        </w:tabs>
        <w:ind w:left="567"/>
        <w:rPr>
          <w:rFonts w:ascii="Times New Roman" w:hAnsi="Times New Roman"/>
          <w:sz w:val="20"/>
          <w:lang w:val="sr-Cyrl-CS"/>
        </w:rPr>
      </w:pPr>
    </w:p>
    <w:p w:rsidR="00B13814" w:rsidRDefault="00B13814" w:rsidP="00922F2A">
      <w:pPr>
        <w:pStyle w:val="ListParagraph"/>
        <w:tabs>
          <w:tab w:val="left" w:pos="567"/>
          <w:tab w:val="left" w:pos="8505"/>
          <w:tab w:val="left" w:pos="8647"/>
          <w:tab w:val="left" w:pos="8789"/>
          <w:tab w:val="left" w:pos="9072"/>
        </w:tabs>
        <w:ind w:left="567"/>
        <w:rPr>
          <w:rFonts w:ascii="Times New Roman" w:hAnsi="Times New Roman"/>
          <w:sz w:val="20"/>
          <w:lang w:val="sr-Cyrl-CS"/>
        </w:rPr>
      </w:pPr>
    </w:p>
    <w:p w:rsidR="00B13814" w:rsidRDefault="00B13814" w:rsidP="00922F2A">
      <w:pPr>
        <w:pStyle w:val="ListParagraph"/>
        <w:tabs>
          <w:tab w:val="left" w:pos="567"/>
          <w:tab w:val="left" w:pos="8505"/>
          <w:tab w:val="left" w:pos="8647"/>
          <w:tab w:val="left" w:pos="8789"/>
          <w:tab w:val="left" w:pos="9072"/>
        </w:tabs>
        <w:ind w:left="567"/>
        <w:rPr>
          <w:rFonts w:ascii="Times New Roman" w:hAnsi="Times New Roman"/>
          <w:sz w:val="20"/>
          <w:lang w:val="sr-Cyrl-CS"/>
        </w:rPr>
      </w:pPr>
    </w:p>
    <w:p w:rsidR="00B13814" w:rsidRDefault="00B13814" w:rsidP="00922F2A">
      <w:pPr>
        <w:pStyle w:val="ListParagraph"/>
        <w:tabs>
          <w:tab w:val="left" w:pos="567"/>
          <w:tab w:val="left" w:pos="8505"/>
          <w:tab w:val="left" w:pos="8647"/>
          <w:tab w:val="left" w:pos="8789"/>
          <w:tab w:val="left" w:pos="9072"/>
        </w:tabs>
        <w:ind w:left="567"/>
        <w:rPr>
          <w:rFonts w:ascii="Times New Roman" w:hAnsi="Times New Roman"/>
          <w:sz w:val="20"/>
          <w:lang w:val="sr-Cyrl-CS"/>
        </w:rPr>
      </w:pPr>
    </w:p>
    <w:p w:rsidR="00B13814" w:rsidRDefault="00B13814" w:rsidP="00922F2A">
      <w:pPr>
        <w:pStyle w:val="ListParagraph"/>
        <w:tabs>
          <w:tab w:val="left" w:pos="567"/>
          <w:tab w:val="left" w:pos="8505"/>
          <w:tab w:val="left" w:pos="8647"/>
          <w:tab w:val="left" w:pos="8789"/>
          <w:tab w:val="left" w:pos="9072"/>
        </w:tabs>
        <w:ind w:left="567"/>
        <w:rPr>
          <w:rFonts w:ascii="Times New Roman" w:hAnsi="Times New Roman"/>
          <w:sz w:val="20"/>
          <w:lang w:val="sr-Cyrl-CS"/>
        </w:rPr>
      </w:pPr>
    </w:p>
    <w:p w:rsidR="00B13814" w:rsidRDefault="00B13814" w:rsidP="00922F2A">
      <w:pPr>
        <w:pStyle w:val="ListParagraph"/>
        <w:tabs>
          <w:tab w:val="left" w:pos="567"/>
          <w:tab w:val="left" w:pos="8505"/>
          <w:tab w:val="left" w:pos="8647"/>
          <w:tab w:val="left" w:pos="8789"/>
          <w:tab w:val="left" w:pos="9072"/>
        </w:tabs>
        <w:ind w:left="567"/>
        <w:rPr>
          <w:rFonts w:ascii="Times New Roman" w:hAnsi="Times New Roman"/>
          <w:sz w:val="20"/>
          <w:lang w:val="sr-Cyrl-CS"/>
        </w:rPr>
      </w:pPr>
    </w:p>
    <w:p w:rsidR="00B13814" w:rsidRDefault="00B13814" w:rsidP="00922F2A">
      <w:pPr>
        <w:pStyle w:val="ListParagraph"/>
        <w:tabs>
          <w:tab w:val="left" w:pos="567"/>
          <w:tab w:val="left" w:pos="8505"/>
          <w:tab w:val="left" w:pos="8647"/>
          <w:tab w:val="left" w:pos="8789"/>
          <w:tab w:val="left" w:pos="9072"/>
        </w:tabs>
        <w:ind w:left="567"/>
        <w:rPr>
          <w:rFonts w:ascii="Times New Roman" w:hAnsi="Times New Roman"/>
          <w:sz w:val="20"/>
          <w:lang w:val="sr-Cyrl-CS"/>
        </w:rPr>
      </w:pPr>
    </w:p>
    <w:p w:rsidR="00B13814" w:rsidRDefault="00B13814" w:rsidP="00922F2A">
      <w:pPr>
        <w:pStyle w:val="ListParagraph"/>
        <w:tabs>
          <w:tab w:val="left" w:pos="567"/>
          <w:tab w:val="left" w:pos="8505"/>
          <w:tab w:val="left" w:pos="8647"/>
          <w:tab w:val="left" w:pos="8789"/>
          <w:tab w:val="left" w:pos="9072"/>
        </w:tabs>
        <w:ind w:left="567"/>
        <w:rPr>
          <w:rFonts w:ascii="Times New Roman" w:hAnsi="Times New Roman"/>
          <w:sz w:val="20"/>
          <w:lang w:val="sr-Cyrl-CS"/>
        </w:rPr>
      </w:pPr>
    </w:p>
    <w:p w:rsidR="00B13814" w:rsidRDefault="00B13814" w:rsidP="00922F2A">
      <w:pPr>
        <w:pStyle w:val="ListParagraph"/>
        <w:tabs>
          <w:tab w:val="left" w:pos="567"/>
          <w:tab w:val="left" w:pos="8505"/>
          <w:tab w:val="left" w:pos="8647"/>
          <w:tab w:val="left" w:pos="8789"/>
          <w:tab w:val="left" w:pos="9072"/>
        </w:tabs>
        <w:ind w:left="567"/>
        <w:rPr>
          <w:rFonts w:ascii="Times New Roman" w:hAnsi="Times New Roman"/>
          <w:sz w:val="20"/>
          <w:lang w:val="sr-Cyrl-CS"/>
        </w:rPr>
      </w:pPr>
    </w:p>
    <w:p w:rsidR="00B13814" w:rsidRDefault="00B13814" w:rsidP="00922F2A">
      <w:pPr>
        <w:pStyle w:val="ListParagraph"/>
        <w:tabs>
          <w:tab w:val="left" w:pos="567"/>
          <w:tab w:val="left" w:pos="8505"/>
          <w:tab w:val="left" w:pos="8647"/>
          <w:tab w:val="left" w:pos="8789"/>
          <w:tab w:val="left" w:pos="9072"/>
        </w:tabs>
        <w:ind w:left="567"/>
        <w:rPr>
          <w:rFonts w:ascii="Times New Roman" w:hAnsi="Times New Roman"/>
          <w:sz w:val="20"/>
          <w:lang w:val="sr-Cyrl-CS"/>
        </w:rPr>
      </w:pPr>
    </w:p>
    <w:p w:rsidR="00B13814" w:rsidRDefault="00B13814" w:rsidP="00922F2A">
      <w:pPr>
        <w:pStyle w:val="ListParagraph"/>
        <w:tabs>
          <w:tab w:val="left" w:pos="567"/>
          <w:tab w:val="left" w:pos="8505"/>
          <w:tab w:val="left" w:pos="8647"/>
          <w:tab w:val="left" w:pos="8789"/>
          <w:tab w:val="left" w:pos="9072"/>
        </w:tabs>
        <w:ind w:left="567"/>
        <w:rPr>
          <w:rFonts w:ascii="Times New Roman" w:hAnsi="Times New Roman"/>
          <w:sz w:val="20"/>
          <w:lang w:val="sr-Cyrl-CS"/>
        </w:rPr>
      </w:pPr>
    </w:p>
    <w:p w:rsidR="00B13814" w:rsidRDefault="00B13814" w:rsidP="00922F2A">
      <w:pPr>
        <w:pStyle w:val="ListParagraph"/>
        <w:tabs>
          <w:tab w:val="left" w:pos="567"/>
          <w:tab w:val="left" w:pos="8505"/>
          <w:tab w:val="left" w:pos="8647"/>
          <w:tab w:val="left" w:pos="8789"/>
          <w:tab w:val="left" w:pos="9072"/>
        </w:tabs>
        <w:ind w:left="567"/>
        <w:rPr>
          <w:rFonts w:ascii="Times New Roman" w:hAnsi="Times New Roman"/>
          <w:sz w:val="20"/>
          <w:lang w:val="sr-Cyrl-CS"/>
        </w:rPr>
      </w:pPr>
    </w:p>
    <w:p w:rsidR="00B13814" w:rsidRDefault="00B13814" w:rsidP="00922F2A">
      <w:pPr>
        <w:pStyle w:val="ListParagraph"/>
        <w:tabs>
          <w:tab w:val="left" w:pos="567"/>
          <w:tab w:val="left" w:pos="8505"/>
          <w:tab w:val="left" w:pos="8647"/>
          <w:tab w:val="left" w:pos="8789"/>
          <w:tab w:val="left" w:pos="9072"/>
        </w:tabs>
        <w:ind w:left="567"/>
        <w:rPr>
          <w:rFonts w:ascii="Times New Roman" w:hAnsi="Times New Roman"/>
          <w:sz w:val="20"/>
          <w:lang w:val="sr-Cyrl-CS"/>
        </w:rPr>
      </w:pPr>
    </w:p>
    <w:p w:rsidR="00B13814" w:rsidRDefault="00B13814" w:rsidP="00922F2A">
      <w:pPr>
        <w:pStyle w:val="ListParagraph"/>
        <w:tabs>
          <w:tab w:val="left" w:pos="567"/>
          <w:tab w:val="left" w:pos="8505"/>
          <w:tab w:val="left" w:pos="8647"/>
          <w:tab w:val="left" w:pos="8789"/>
          <w:tab w:val="left" w:pos="9072"/>
        </w:tabs>
        <w:ind w:left="567"/>
        <w:rPr>
          <w:rFonts w:ascii="Times New Roman" w:hAnsi="Times New Roman"/>
          <w:sz w:val="20"/>
          <w:lang w:val="sr-Cyrl-CS"/>
        </w:rPr>
      </w:pPr>
    </w:p>
    <w:p w:rsidR="00B13814" w:rsidRDefault="00B13814" w:rsidP="00922F2A">
      <w:pPr>
        <w:pStyle w:val="ListParagraph"/>
        <w:pBdr>
          <w:bottom w:val="single" w:sz="12" w:space="1" w:color="auto"/>
        </w:pBdr>
        <w:tabs>
          <w:tab w:val="left" w:pos="567"/>
          <w:tab w:val="left" w:pos="8505"/>
          <w:tab w:val="left" w:pos="8647"/>
          <w:tab w:val="left" w:pos="8789"/>
          <w:tab w:val="left" w:pos="9072"/>
        </w:tabs>
        <w:ind w:left="567"/>
        <w:rPr>
          <w:rFonts w:ascii="Times New Roman" w:hAnsi="Times New Roman"/>
          <w:sz w:val="20"/>
          <w:lang w:val="sr-Cyrl-CS"/>
        </w:rPr>
      </w:pPr>
    </w:p>
    <w:p w:rsidR="00B13814" w:rsidRDefault="00B13814" w:rsidP="00B126F0">
      <w:pPr>
        <w:rPr>
          <w:rFonts w:ascii="Times New Roman" w:hAnsi="Times New Roman"/>
          <w:b w:val="0"/>
          <w:bCs/>
          <w:sz w:val="20"/>
          <w:lang/>
        </w:rPr>
      </w:pPr>
    </w:p>
    <w:p w:rsidR="00B13814" w:rsidRDefault="00B13814" w:rsidP="00B126F0">
      <w:pPr>
        <w:rPr>
          <w:rFonts w:ascii="Times New Roman" w:hAnsi="Times New Roman"/>
          <w:b w:val="0"/>
          <w:bCs/>
          <w:sz w:val="20"/>
          <w:lang/>
        </w:rPr>
      </w:pPr>
    </w:p>
    <w:p w:rsidR="00B13814" w:rsidRDefault="00B13814" w:rsidP="00B126F0">
      <w:pPr>
        <w:rPr>
          <w:rFonts w:ascii="Times New Roman" w:hAnsi="Times New Roman"/>
          <w:b w:val="0"/>
          <w:bCs/>
          <w:sz w:val="20"/>
          <w:lang/>
        </w:rPr>
      </w:pPr>
    </w:p>
    <w:p w:rsidR="00B13814" w:rsidRDefault="00B13814" w:rsidP="00B126F0">
      <w:pPr>
        <w:rPr>
          <w:rFonts w:ascii="Times New Roman" w:hAnsi="Times New Roman"/>
          <w:b w:val="0"/>
          <w:bCs/>
          <w:sz w:val="20"/>
          <w:lang/>
        </w:rPr>
      </w:pPr>
    </w:p>
    <w:p w:rsidR="00B13814" w:rsidRDefault="00B13814" w:rsidP="00B126F0">
      <w:pPr>
        <w:rPr>
          <w:rFonts w:ascii="Times New Roman" w:hAnsi="Times New Roman"/>
          <w:b w:val="0"/>
          <w:bCs/>
          <w:sz w:val="20"/>
          <w:lang/>
        </w:rPr>
      </w:pPr>
    </w:p>
    <w:p w:rsidR="00B13814" w:rsidRDefault="00B13814" w:rsidP="00B126F0">
      <w:pPr>
        <w:rPr>
          <w:rFonts w:ascii="Times New Roman" w:hAnsi="Times New Roman"/>
          <w:b w:val="0"/>
          <w:bCs/>
          <w:sz w:val="20"/>
          <w:lang/>
        </w:rPr>
      </w:pPr>
    </w:p>
    <w:p w:rsidR="00B13814" w:rsidRDefault="00B13814" w:rsidP="00B126F0">
      <w:pPr>
        <w:rPr>
          <w:rFonts w:ascii="Times New Roman" w:hAnsi="Times New Roman"/>
          <w:b w:val="0"/>
          <w:bCs/>
          <w:sz w:val="20"/>
          <w:lang/>
        </w:rPr>
      </w:pPr>
    </w:p>
    <w:p w:rsidR="00B13814" w:rsidRDefault="00B13814" w:rsidP="00B126F0">
      <w:pPr>
        <w:rPr>
          <w:rFonts w:ascii="Times New Roman" w:hAnsi="Times New Roman"/>
          <w:b w:val="0"/>
          <w:bCs/>
          <w:sz w:val="20"/>
          <w:lang/>
        </w:rPr>
      </w:pPr>
    </w:p>
    <w:p w:rsidR="00B13814" w:rsidRDefault="00B13814" w:rsidP="00B126F0">
      <w:pPr>
        <w:rPr>
          <w:rFonts w:ascii="Times New Roman" w:hAnsi="Times New Roman"/>
          <w:b w:val="0"/>
          <w:bCs/>
          <w:sz w:val="20"/>
          <w:lang/>
        </w:rPr>
      </w:pPr>
    </w:p>
    <w:p w:rsidR="00B13814" w:rsidRDefault="00B13814" w:rsidP="00B126F0">
      <w:pPr>
        <w:rPr>
          <w:rFonts w:ascii="Times New Roman" w:hAnsi="Times New Roman"/>
          <w:b w:val="0"/>
          <w:bCs/>
          <w:sz w:val="20"/>
          <w:lang/>
        </w:rPr>
      </w:pPr>
    </w:p>
    <w:p w:rsidR="00B13814" w:rsidRDefault="00B13814" w:rsidP="00B126F0">
      <w:pPr>
        <w:rPr>
          <w:rFonts w:ascii="Times New Roman" w:hAnsi="Times New Roman"/>
          <w:b w:val="0"/>
          <w:bCs/>
          <w:sz w:val="20"/>
          <w:lang/>
        </w:rPr>
      </w:pPr>
    </w:p>
    <w:p w:rsidR="00B13814" w:rsidRPr="00B13814" w:rsidRDefault="00B13814" w:rsidP="00B126F0">
      <w:pPr>
        <w:rPr>
          <w:rFonts w:ascii="Times New Roman" w:hAnsi="Times New Roman"/>
          <w:b w:val="0"/>
          <w:bCs/>
          <w:sz w:val="28"/>
          <w:lang/>
        </w:rPr>
      </w:pPr>
    </w:p>
    <w:tbl>
      <w:tblPr>
        <w:tblpPr w:leftFromText="180" w:rightFromText="180" w:vertAnchor="text" w:horzAnchor="margin" w:tblpXSpec="center" w:tblpY="16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70"/>
      </w:tblGrid>
      <w:tr w:rsidR="00B126F0" w:rsidRPr="00E15869" w:rsidTr="00B13814">
        <w:trPr>
          <w:trHeight w:val="847"/>
        </w:trPr>
        <w:tc>
          <w:tcPr>
            <w:tcW w:w="5570" w:type="dxa"/>
          </w:tcPr>
          <w:p w:rsidR="00B126F0" w:rsidRPr="00B126F0" w:rsidRDefault="00B126F0" w:rsidP="00B13814">
            <w:pPr>
              <w:pStyle w:val="NoSpacing"/>
              <w:jc w:val="center"/>
              <w:rPr>
                <w:rFonts w:ascii="Times New Roman" w:hAnsi="Times New Roman"/>
                <w:sz w:val="14"/>
                <w:szCs w:val="20"/>
                <w:lang w:val="sr-Cyrl-CS"/>
              </w:rPr>
            </w:pPr>
          </w:p>
          <w:p w:rsidR="00B126F0" w:rsidRPr="00E15869" w:rsidRDefault="00B126F0" w:rsidP="00B13814">
            <w:pPr>
              <w:pStyle w:val="NoSpacing"/>
              <w:spacing w:before="240" w:after="240"/>
              <w:jc w:val="center"/>
              <w:rPr>
                <w:rFonts w:ascii="Times New Roman" w:hAnsi="Times New Roman"/>
                <w:szCs w:val="20"/>
              </w:rPr>
            </w:pPr>
            <w:r w:rsidRPr="00E15869">
              <w:rPr>
                <w:rFonts w:ascii="Times New Roman" w:hAnsi="Times New Roman"/>
                <w:szCs w:val="20"/>
                <w:lang w:val="sr-Cyrl-CS"/>
              </w:rPr>
              <w:t>ПРЕТПЛАТИТЕ СЕ НА СЛУЖБЕНИ ЛИСТ</w:t>
            </w:r>
          </w:p>
          <w:p w:rsidR="00B126F0" w:rsidRPr="00E15869" w:rsidRDefault="00B126F0" w:rsidP="00B13814">
            <w:pPr>
              <w:pStyle w:val="NoSpacing"/>
              <w:spacing w:before="240" w:after="240"/>
              <w:jc w:val="center"/>
              <w:rPr>
                <w:rFonts w:ascii="Times New Roman" w:hAnsi="Times New Roman"/>
                <w:szCs w:val="20"/>
              </w:rPr>
            </w:pPr>
            <w:r w:rsidRPr="00E15869">
              <w:rPr>
                <w:rFonts w:ascii="Times New Roman" w:hAnsi="Times New Roman"/>
                <w:szCs w:val="20"/>
                <w:lang w:val="sr-Cyrl-CS"/>
              </w:rPr>
              <w:t>ОПШТИНЕ ЋИЋЕВАЦ ЗА 2017. ГОДИНУ</w:t>
            </w:r>
          </w:p>
          <w:p w:rsidR="00B126F0" w:rsidRPr="00E15869" w:rsidRDefault="00B126F0" w:rsidP="00B13814">
            <w:pPr>
              <w:pStyle w:val="NoSpacing"/>
              <w:spacing w:before="240" w:after="240"/>
              <w:jc w:val="center"/>
              <w:rPr>
                <w:rFonts w:ascii="Times New Roman" w:hAnsi="Times New Roman"/>
                <w:szCs w:val="20"/>
              </w:rPr>
            </w:pPr>
            <w:r w:rsidRPr="00E15869">
              <w:rPr>
                <w:rFonts w:ascii="Times New Roman" w:hAnsi="Times New Roman"/>
                <w:szCs w:val="20"/>
                <w:lang w:val="sr-Cyrl-CS"/>
              </w:rPr>
              <w:t>Годишња претплата износи 2.000,00 динара</w:t>
            </w:r>
          </w:p>
          <w:p w:rsidR="00B126F0" w:rsidRPr="00E15869" w:rsidRDefault="00B126F0" w:rsidP="00B13814">
            <w:pPr>
              <w:pStyle w:val="NoSpacing"/>
              <w:spacing w:before="240" w:after="240"/>
              <w:jc w:val="center"/>
              <w:rPr>
                <w:rFonts w:ascii="Times New Roman" w:hAnsi="Times New Roman"/>
                <w:szCs w:val="20"/>
                <w:lang w:val="es-ES"/>
              </w:rPr>
            </w:pPr>
            <w:r w:rsidRPr="00E15869">
              <w:rPr>
                <w:rFonts w:ascii="Times New Roman" w:hAnsi="Times New Roman"/>
                <w:szCs w:val="20"/>
                <w:lang w:val="sr-Cyrl-CS"/>
              </w:rPr>
              <w:t>Наруџбе слати на Општинску управу</w:t>
            </w:r>
          </w:p>
          <w:p w:rsidR="00B126F0" w:rsidRPr="00E15869" w:rsidRDefault="00B126F0" w:rsidP="00B13814">
            <w:pPr>
              <w:pStyle w:val="NoSpacing"/>
              <w:spacing w:before="240" w:after="240"/>
              <w:jc w:val="center"/>
              <w:rPr>
                <w:rFonts w:ascii="Times New Roman" w:hAnsi="Times New Roman"/>
                <w:szCs w:val="20"/>
                <w:lang w:val="es-ES"/>
              </w:rPr>
            </w:pPr>
            <w:r w:rsidRPr="00E15869">
              <w:rPr>
                <w:rFonts w:ascii="Times New Roman" w:hAnsi="Times New Roman"/>
                <w:szCs w:val="20"/>
                <w:lang w:val="sr-Cyrl-CS"/>
              </w:rPr>
              <w:t>УПЛАТУ ВРШИТИ НА РАЧУН 840-742351843-94</w:t>
            </w:r>
          </w:p>
          <w:p w:rsidR="00B126F0" w:rsidRPr="00E15869" w:rsidRDefault="00B126F0" w:rsidP="00B13814">
            <w:pPr>
              <w:pStyle w:val="NoSpacing"/>
              <w:spacing w:before="240" w:after="240"/>
              <w:jc w:val="center"/>
              <w:rPr>
                <w:rFonts w:ascii="Times New Roman" w:hAnsi="Times New Roman"/>
                <w:szCs w:val="20"/>
                <w:lang w:val="en-US"/>
              </w:rPr>
            </w:pPr>
            <w:r w:rsidRPr="00E15869">
              <w:rPr>
                <w:rFonts w:ascii="Times New Roman" w:hAnsi="Times New Roman"/>
                <w:szCs w:val="20"/>
                <w:lang w:val="sr-Cyrl-CS"/>
              </w:rPr>
              <w:t>ОПШТИНСКА УПРАВА ОПШТИНЕ ЋИЋЕВАЦ</w:t>
            </w:r>
          </w:p>
          <w:p w:rsidR="00B126F0" w:rsidRPr="00E15869" w:rsidRDefault="00B126F0" w:rsidP="00B13814">
            <w:pPr>
              <w:pStyle w:val="NoSpacing"/>
              <w:jc w:val="center"/>
              <w:rPr>
                <w:rFonts w:ascii="Times New Roman" w:hAnsi="Times New Roman"/>
                <w:sz w:val="8"/>
                <w:szCs w:val="20"/>
                <w:lang w:val="sr-Cyrl-CS"/>
              </w:rPr>
            </w:pPr>
          </w:p>
        </w:tc>
      </w:tr>
    </w:tbl>
    <w:p w:rsidR="00796FA3" w:rsidRDefault="00796FA3" w:rsidP="00394030">
      <w:pPr>
        <w:pBdr>
          <w:bottom w:val="single" w:sz="12" w:space="0" w:color="auto"/>
        </w:pBdr>
        <w:rPr>
          <w:rFonts w:ascii="Times New Roman" w:hAnsi="Times New Roman"/>
          <w:b w:val="0"/>
          <w:bCs/>
          <w:sz w:val="28"/>
          <w:lang/>
        </w:rPr>
      </w:pPr>
    </w:p>
    <w:p w:rsidR="00B13814" w:rsidRDefault="00B13814" w:rsidP="00394030">
      <w:pPr>
        <w:pBdr>
          <w:bottom w:val="single" w:sz="12" w:space="0" w:color="auto"/>
        </w:pBdr>
        <w:rPr>
          <w:rFonts w:ascii="Times New Roman" w:hAnsi="Times New Roman"/>
          <w:b w:val="0"/>
          <w:bCs/>
          <w:sz w:val="28"/>
          <w:lang/>
        </w:rPr>
      </w:pPr>
    </w:p>
    <w:p w:rsidR="00B13814" w:rsidRDefault="00B13814" w:rsidP="00394030">
      <w:pPr>
        <w:pBdr>
          <w:bottom w:val="single" w:sz="12" w:space="0" w:color="auto"/>
        </w:pBdr>
        <w:rPr>
          <w:rFonts w:ascii="Times New Roman" w:hAnsi="Times New Roman"/>
          <w:b w:val="0"/>
          <w:bCs/>
          <w:sz w:val="28"/>
          <w:lang/>
        </w:rPr>
      </w:pPr>
    </w:p>
    <w:p w:rsidR="00B13814" w:rsidRDefault="00B13814" w:rsidP="00394030">
      <w:pPr>
        <w:pBdr>
          <w:bottom w:val="single" w:sz="12" w:space="0" w:color="auto"/>
        </w:pBdr>
        <w:rPr>
          <w:rFonts w:ascii="Times New Roman" w:hAnsi="Times New Roman"/>
          <w:b w:val="0"/>
          <w:bCs/>
          <w:sz w:val="28"/>
          <w:lang/>
        </w:rPr>
      </w:pPr>
    </w:p>
    <w:p w:rsidR="00B13814" w:rsidRDefault="00B13814" w:rsidP="00394030">
      <w:pPr>
        <w:pBdr>
          <w:bottom w:val="single" w:sz="12" w:space="0" w:color="auto"/>
        </w:pBdr>
        <w:rPr>
          <w:rFonts w:ascii="Times New Roman" w:hAnsi="Times New Roman"/>
          <w:b w:val="0"/>
          <w:bCs/>
          <w:sz w:val="28"/>
          <w:lang/>
        </w:rPr>
      </w:pPr>
    </w:p>
    <w:p w:rsidR="00B13814" w:rsidRDefault="00B13814" w:rsidP="00394030">
      <w:pPr>
        <w:pBdr>
          <w:bottom w:val="single" w:sz="12" w:space="0" w:color="auto"/>
        </w:pBdr>
        <w:rPr>
          <w:rFonts w:ascii="Times New Roman" w:hAnsi="Times New Roman"/>
          <w:b w:val="0"/>
          <w:bCs/>
          <w:sz w:val="28"/>
          <w:lang/>
        </w:rPr>
      </w:pPr>
    </w:p>
    <w:p w:rsidR="00B13814" w:rsidRDefault="00B13814" w:rsidP="00394030">
      <w:pPr>
        <w:pBdr>
          <w:bottom w:val="single" w:sz="12" w:space="0" w:color="auto"/>
        </w:pBdr>
        <w:rPr>
          <w:rFonts w:ascii="Times New Roman" w:hAnsi="Times New Roman"/>
          <w:b w:val="0"/>
          <w:bCs/>
          <w:sz w:val="28"/>
          <w:lang/>
        </w:rPr>
      </w:pPr>
    </w:p>
    <w:p w:rsidR="00B13814" w:rsidRDefault="00B13814" w:rsidP="00394030">
      <w:pPr>
        <w:pBdr>
          <w:bottom w:val="single" w:sz="12" w:space="0" w:color="auto"/>
        </w:pBdr>
        <w:rPr>
          <w:rFonts w:ascii="Times New Roman" w:hAnsi="Times New Roman"/>
          <w:b w:val="0"/>
          <w:bCs/>
          <w:sz w:val="28"/>
          <w:lang/>
        </w:rPr>
      </w:pPr>
    </w:p>
    <w:p w:rsidR="00B13814" w:rsidRDefault="00B13814" w:rsidP="00394030">
      <w:pPr>
        <w:pBdr>
          <w:bottom w:val="single" w:sz="12" w:space="0" w:color="auto"/>
        </w:pBdr>
        <w:rPr>
          <w:rFonts w:ascii="Times New Roman" w:hAnsi="Times New Roman"/>
          <w:b w:val="0"/>
          <w:bCs/>
          <w:sz w:val="28"/>
          <w:lang/>
        </w:rPr>
      </w:pPr>
    </w:p>
    <w:p w:rsidR="00B13814" w:rsidRPr="00B13814" w:rsidRDefault="00B13814" w:rsidP="00394030">
      <w:pPr>
        <w:pBdr>
          <w:bottom w:val="single" w:sz="12" w:space="0" w:color="auto"/>
        </w:pBdr>
        <w:rPr>
          <w:rFonts w:ascii="Times New Roman" w:hAnsi="Times New Roman"/>
          <w:b w:val="0"/>
          <w:bCs/>
          <w:sz w:val="28"/>
          <w:lang/>
        </w:rPr>
      </w:pPr>
    </w:p>
    <w:p w:rsidR="00796FA3" w:rsidRPr="00E15869" w:rsidRDefault="00796FA3" w:rsidP="00394030">
      <w:pPr>
        <w:pBdr>
          <w:bottom w:val="single" w:sz="12" w:space="0" w:color="auto"/>
        </w:pBdr>
        <w:rPr>
          <w:rFonts w:ascii="Times New Roman" w:hAnsi="Times New Roman"/>
          <w:b w:val="0"/>
          <w:bCs/>
          <w:sz w:val="28"/>
        </w:rPr>
      </w:pPr>
    </w:p>
    <w:p w:rsidR="00796FA3" w:rsidRPr="00E15869" w:rsidRDefault="00796FA3" w:rsidP="00394030">
      <w:pPr>
        <w:pBdr>
          <w:bottom w:val="single" w:sz="12" w:space="0" w:color="auto"/>
        </w:pBdr>
        <w:rPr>
          <w:rFonts w:ascii="Times New Roman" w:hAnsi="Times New Roman"/>
          <w:b w:val="0"/>
          <w:bCs/>
          <w:sz w:val="28"/>
        </w:rPr>
      </w:pPr>
    </w:p>
    <w:p w:rsidR="00796FA3" w:rsidRDefault="00796FA3" w:rsidP="00394030">
      <w:pPr>
        <w:pBdr>
          <w:bottom w:val="single" w:sz="12" w:space="0" w:color="auto"/>
        </w:pBdr>
        <w:rPr>
          <w:rFonts w:ascii="Times New Roman" w:hAnsi="Times New Roman"/>
          <w:b w:val="0"/>
          <w:bCs/>
          <w:sz w:val="28"/>
          <w:lang/>
        </w:rPr>
      </w:pPr>
    </w:p>
    <w:p w:rsidR="00B13814" w:rsidRDefault="00B13814" w:rsidP="00394030">
      <w:pPr>
        <w:pBdr>
          <w:bottom w:val="single" w:sz="12" w:space="0" w:color="auto"/>
        </w:pBdr>
        <w:rPr>
          <w:rFonts w:ascii="Times New Roman" w:hAnsi="Times New Roman"/>
          <w:b w:val="0"/>
          <w:bCs/>
          <w:sz w:val="28"/>
          <w:lang/>
        </w:rPr>
      </w:pPr>
    </w:p>
    <w:p w:rsidR="00B13814" w:rsidRDefault="00B13814" w:rsidP="00394030">
      <w:pPr>
        <w:pBdr>
          <w:bottom w:val="single" w:sz="12" w:space="0" w:color="auto"/>
        </w:pBdr>
        <w:rPr>
          <w:rFonts w:ascii="Times New Roman" w:hAnsi="Times New Roman"/>
          <w:b w:val="0"/>
          <w:bCs/>
          <w:sz w:val="28"/>
          <w:lang/>
        </w:rPr>
      </w:pPr>
    </w:p>
    <w:p w:rsidR="00B13814" w:rsidRDefault="00B13814" w:rsidP="00394030">
      <w:pPr>
        <w:pBdr>
          <w:bottom w:val="single" w:sz="12" w:space="0" w:color="auto"/>
        </w:pBdr>
        <w:rPr>
          <w:rFonts w:ascii="Times New Roman" w:hAnsi="Times New Roman"/>
          <w:b w:val="0"/>
          <w:bCs/>
          <w:sz w:val="28"/>
          <w:lang/>
        </w:rPr>
      </w:pPr>
    </w:p>
    <w:p w:rsidR="00B13814" w:rsidRDefault="00B13814" w:rsidP="00394030">
      <w:pPr>
        <w:pBdr>
          <w:bottom w:val="single" w:sz="12" w:space="0" w:color="auto"/>
        </w:pBdr>
        <w:rPr>
          <w:rFonts w:ascii="Times New Roman" w:hAnsi="Times New Roman"/>
          <w:b w:val="0"/>
          <w:bCs/>
          <w:sz w:val="28"/>
          <w:lang/>
        </w:rPr>
      </w:pPr>
    </w:p>
    <w:p w:rsidR="00B13814" w:rsidRDefault="00B13814" w:rsidP="00394030">
      <w:pPr>
        <w:pBdr>
          <w:bottom w:val="single" w:sz="12" w:space="0" w:color="auto"/>
        </w:pBdr>
        <w:rPr>
          <w:rFonts w:ascii="Times New Roman" w:hAnsi="Times New Roman"/>
          <w:b w:val="0"/>
          <w:bCs/>
          <w:sz w:val="28"/>
          <w:lang/>
        </w:rPr>
      </w:pPr>
    </w:p>
    <w:p w:rsidR="00B13814" w:rsidRDefault="00B13814" w:rsidP="00394030">
      <w:pPr>
        <w:pBdr>
          <w:bottom w:val="single" w:sz="12" w:space="0" w:color="auto"/>
        </w:pBdr>
        <w:rPr>
          <w:rFonts w:ascii="Times New Roman" w:hAnsi="Times New Roman"/>
          <w:b w:val="0"/>
          <w:bCs/>
          <w:sz w:val="28"/>
          <w:lang/>
        </w:rPr>
      </w:pPr>
    </w:p>
    <w:p w:rsidR="00B13814" w:rsidRDefault="00B13814" w:rsidP="00394030">
      <w:pPr>
        <w:pBdr>
          <w:bottom w:val="single" w:sz="12" w:space="0" w:color="auto"/>
        </w:pBdr>
        <w:rPr>
          <w:rFonts w:ascii="Times New Roman" w:hAnsi="Times New Roman"/>
          <w:b w:val="0"/>
          <w:bCs/>
          <w:sz w:val="28"/>
          <w:lang/>
        </w:rPr>
      </w:pPr>
    </w:p>
    <w:p w:rsidR="00B13814" w:rsidRDefault="00B13814" w:rsidP="00394030">
      <w:pPr>
        <w:pBdr>
          <w:bottom w:val="single" w:sz="12" w:space="0" w:color="auto"/>
        </w:pBdr>
        <w:rPr>
          <w:rFonts w:ascii="Times New Roman" w:hAnsi="Times New Roman"/>
          <w:b w:val="0"/>
          <w:bCs/>
          <w:sz w:val="28"/>
          <w:lang/>
        </w:rPr>
      </w:pPr>
    </w:p>
    <w:p w:rsidR="00B13814" w:rsidRDefault="00B13814" w:rsidP="00394030">
      <w:pPr>
        <w:pBdr>
          <w:bottom w:val="single" w:sz="12" w:space="0" w:color="auto"/>
        </w:pBdr>
        <w:rPr>
          <w:rFonts w:ascii="Times New Roman" w:hAnsi="Times New Roman"/>
          <w:b w:val="0"/>
          <w:bCs/>
          <w:sz w:val="28"/>
          <w:lang/>
        </w:rPr>
      </w:pPr>
    </w:p>
    <w:p w:rsidR="00B13814" w:rsidRPr="00B13814" w:rsidRDefault="00B13814" w:rsidP="00394030">
      <w:pPr>
        <w:pBdr>
          <w:bottom w:val="single" w:sz="12" w:space="0" w:color="auto"/>
        </w:pBdr>
        <w:rPr>
          <w:rFonts w:ascii="Times New Roman" w:hAnsi="Times New Roman"/>
          <w:b w:val="0"/>
          <w:bCs/>
          <w:sz w:val="28"/>
          <w:lang/>
        </w:rPr>
      </w:pPr>
    </w:p>
    <w:p w:rsidR="00796FA3" w:rsidRPr="00E15869" w:rsidRDefault="00796FA3" w:rsidP="00394030">
      <w:pPr>
        <w:pBdr>
          <w:bottom w:val="single" w:sz="12" w:space="0" w:color="auto"/>
        </w:pBdr>
        <w:rPr>
          <w:rFonts w:ascii="Times New Roman" w:hAnsi="Times New Roman"/>
          <w:b w:val="0"/>
          <w:bCs/>
          <w:sz w:val="28"/>
        </w:rPr>
      </w:pPr>
    </w:p>
    <w:p w:rsidR="00D409BB" w:rsidRPr="00E15869" w:rsidRDefault="00D409BB" w:rsidP="00394030">
      <w:pPr>
        <w:pBdr>
          <w:bottom w:val="single" w:sz="12" w:space="0" w:color="auto"/>
        </w:pBdr>
        <w:rPr>
          <w:rFonts w:ascii="Times New Roman" w:hAnsi="Times New Roman"/>
          <w:b w:val="0"/>
          <w:bCs/>
          <w:sz w:val="28"/>
        </w:rPr>
      </w:pPr>
    </w:p>
    <w:p w:rsidR="00796FA3" w:rsidRPr="00E15869" w:rsidRDefault="00796FA3" w:rsidP="00394030">
      <w:pPr>
        <w:pBdr>
          <w:bottom w:val="single" w:sz="12" w:space="0" w:color="auto"/>
        </w:pBdr>
        <w:rPr>
          <w:rFonts w:ascii="Times New Roman" w:hAnsi="Times New Roman"/>
          <w:b w:val="0"/>
          <w:bCs/>
          <w:sz w:val="28"/>
        </w:rPr>
      </w:pPr>
    </w:p>
    <w:p w:rsidR="00291684" w:rsidRDefault="00291684" w:rsidP="00394030">
      <w:pPr>
        <w:pBdr>
          <w:bottom w:val="single" w:sz="12" w:space="0" w:color="auto"/>
        </w:pBdr>
        <w:rPr>
          <w:rFonts w:ascii="Times New Roman" w:hAnsi="Times New Roman"/>
          <w:b w:val="0"/>
          <w:bCs/>
          <w:sz w:val="28"/>
          <w:lang/>
        </w:rPr>
      </w:pPr>
    </w:p>
    <w:p w:rsidR="00B13814" w:rsidRDefault="00B13814" w:rsidP="00394030">
      <w:pPr>
        <w:pBdr>
          <w:bottom w:val="single" w:sz="12" w:space="0" w:color="auto"/>
        </w:pBdr>
        <w:rPr>
          <w:rFonts w:ascii="Times New Roman" w:hAnsi="Times New Roman"/>
          <w:b w:val="0"/>
          <w:bCs/>
          <w:sz w:val="28"/>
          <w:lang/>
        </w:rPr>
      </w:pPr>
    </w:p>
    <w:p w:rsidR="00B13814" w:rsidRDefault="00B13814" w:rsidP="00394030">
      <w:pPr>
        <w:pBdr>
          <w:bottom w:val="single" w:sz="12" w:space="0" w:color="auto"/>
        </w:pBdr>
        <w:rPr>
          <w:rFonts w:ascii="Times New Roman" w:hAnsi="Times New Roman"/>
          <w:b w:val="0"/>
          <w:bCs/>
          <w:sz w:val="28"/>
          <w:lang/>
        </w:rPr>
      </w:pPr>
    </w:p>
    <w:p w:rsidR="00B13814" w:rsidRDefault="00B13814" w:rsidP="00394030">
      <w:pPr>
        <w:pBdr>
          <w:bottom w:val="single" w:sz="12" w:space="0" w:color="auto"/>
        </w:pBdr>
        <w:rPr>
          <w:rFonts w:ascii="Times New Roman" w:hAnsi="Times New Roman"/>
          <w:b w:val="0"/>
          <w:bCs/>
          <w:sz w:val="28"/>
          <w:lang/>
        </w:rPr>
      </w:pPr>
    </w:p>
    <w:p w:rsidR="00B13814" w:rsidRDefault="00B13814" w:rsidP="00394030">
      <w:pPr>
        <w:pBdr>
          <w:bottom w:val="single" w:sz="12" w:space="0" w:color="auto"/>
        </w:pBdr>
        <w:rPr>
          <w:rFonts w:ascii="Times New Roman" w:hAnsi="Times New Roman"/>
          <w:b w:val="0"/>
          <w:bCs/>
          <w:sz w:val="28"/>
          <w:lang/>
        </w:rPr>
      </w:pPr>
    </w:p>
    <w:p w:rsidR="00B13814" w:rsidRDefault="00B13814" w:rsidP="00394030">
      <w:pPr>
        <w:pBdr>
          <w:bottom w:val="single" w:sz="12" w:space="0" w:color="auto"/>
        </w:pBdr>
        <w:rPr>
          <w:rFonts w:ascii="Times New Roman" w:hAnsi="Times New Roman"/>
          <w:b w:val="0"/>
          <w:bCs/>
          <w:sz w:val="28"/>
          <w:lang/>
        </w:rPr>
      </w:pPr>
    </w:p>
    <w:p w:rsidR="00B13814" w:rsidRDefault="00B13814" w:rsidP="00394030">
      <w:pPr>
        <w:pBdr>
          <w:bottom w:val="single" w:sz="12" w:space="0" w:color="auto"/>
        </w:pBdr>
        <w:rPr>
          <w:rFonts w:ascii="Times New Roman" w:hAnsi="Times New Roman"/>
          <w:b w:val="0"/>
          <w:bCs/>
          <w:sz w:val="28"/>
          <w:lang/>
        </w:rPr>
      </w:pPr>
    </w:p>
    <w:p w:rsidR="00B13814" w:rsidRDefault="00B13814" w:rsidP="00394030">
      <w:pPr>
        <w:pBdr>
          <w:bottom w:val="single" w:sz="12" w:space="0" w:color="auto"/>
        </w:pBdr>
        <w:rPr>
          <w:rFonts w:ascii="Times New Roman" w:hAnsi="Times New Roman"/>
          <w:b w:val="0"/>
          <w:bCs/>
          <w:sz w:val="28"/>
          <w:lang/>
        </w:rPr>
      </w:pPr>
    </w:p>
    <w:p w:rsidR="00B13814" w:rsidRDefault="00B13814" w:rsidP="00394030">
      <w:pPr>
        <w:pBdr>
          <w:bottom w:val="single" w:sz="12" w:space="0" w:color="auto"/>
        </w:pBdr>
        <w:rPr>
          <w:rFonts w:ascii="Times New Roman" w:hAnsi="Times New Roman"/>
          <w:b w:val="0"/>
          <w:bCs/>
          <w:sz w:val="28"/>
          <w:lang/>
        </w:rPr>
      </w:pPr>
    </w:p>
    <w:p w:rsidR="00B13814" w:rsidRDefault="00B13814" w:rsidP="00394030">
      <w:pPr>
        <w:pBdr>
          <w:bottom w:val="single" w:sz="12" w:space="0" w:color="auto"/>
        </w:pBdr>
        <w:rPr>
          <w:rFonts w:ascii="Times New Roman" w:hAnsi="Times New Roman"/>
          <w:b w:val="0"/>
          <w:bCs/>
          <w:sz w:val="28"/>
          <w:lang/>
        </w:rPr>
      </w:pPr>
    </w:p>
    <w:p w:rsidR="003544A9" w:rsidRPr="00E15869" w:rsidRDefault="003544A9" w:rsidP="00394030">
      <w:pPr>
        <w:pBdr>
          <w:bottom w:val="single" w:sz="12" w:space="0" w:color="auto"/>
        </w:pBdr>
        <w:rPr>
          <w:rFonts w:ascii="Times New Roman" w:hAnsi="Times New Roman"/>
          <w:b w:val="0"/>
          <w:bCs/>
          <w:sz w:val="20"/>
          <w:lang w:val="sr-Cyrl-CS"/>
        </w:rPr>
      </w:pPr>
    </w:p>
    <w:p w:rsidR="00CF29D1" w:rsidRPr="00E15869" w:rsidRDefault="00CF29D1" w:rsidP="00394030">
      <w:pPr>
        <w:pStyle w:val="Header"/>
        <w:tabs>
          <w:tab w:val="clear" w:pos="4320"/>
          <w:tab w:val="clear" w:pos="8640"/>
        </w:tabs>
        <w:ind w:left="720"/>
        <w:rPr>
          <w:rFonts w:ascii="Times New Roman" w:hAnsi="Times New Roman"/>
          <w:bCs/>
          <w:sz w:val="6"/>
          <w:lang w:val="sr-Cyrl-CS"/>
        </w:rPr>
      </w:pPr>
    </w:p>
    <w:p w:rsidR="005829C2" w:rsidRPr="00E15869" w:rsidRDefault="007150D9" w:rsidP="00394030">
      <w:pPr>
        <w:pStyle w:val="Header"/>
        <w:tabs>
          <w:tab w:val="clear" w:pos="4320"/>
          <w:tab w:val="clear" w:pos="8640"/>
        </w:tabs>
        <w:ind w:left="720"/>
        <w:rPr>
          <w:rFonts w:ascii="Times New Roman" w:hAnsi="Times New Roman"/>
          <w:b w:val="0"/>
          <w:bCs/>
          <w:sz w:val="20"/>
          <w:lang w:val="es-ES"/>
        </w:rPr>
      </w:pPr>
      <w:r w:rsidRPr="00E15869">
        <w:rPr>
          <w:rFonts w:ascii="Times New Roman" w:hAnsi="Times New Roman"/>
          <w:b w:val="0"/>
          <w:bCs/>
          <w:sz w:val="20"/>
          <w:lang w:val="sr-Cyrl-CS"/>
        </w:rPr>
        <w:t>Издавач:  Општинска управа општине Ћићевац, Карађорђева 106</w:t>
      </w:r>
    </w:p>
    <w:p w:rsidR="005829C2" w:rsidRPr="00E15869" w:rsidRDefault="007150D9" w:rsidP="00394030">
      <w:pPr>
        <w:pStyle w:val="Header"/>
        <w:tabs>
          <w:tab w:val="clear" w:pos="4320"/>
          <w:tab w:val="clear" w:pos="8640"/>
        </w:tabs>
        <w:ind w:left="720"/>
        <w:rPr>
          <w:rFonts w:ascii="Times New Roman" w:hAnsi="Times New Roman"/>
          <w:b w:val="0"/>
          <w:sz w:val="20"/>
        </w:rPr>
      </w:pPr>
      <w:r w:rsidRPr="00E15869">
        <w:rPr>
          <w:rFonts w:ascii="Times New Roman" w:hAnsi="Times New Roman"/>
          <w:bCs/>
          <w:iCs/>
          <w:sz w:val="20"/>
          <w:lang w:val="sr-Cyrl-CS"/>
        </w:rPr>
        <w:t>Одговорни уредник:</w:t>
      </w:r>
      <w:r w:rsidR="00291684" w:rsidRPr="00E15869">
        <w:rPr>
          <w:rFonts w:ascii="Times New Roman" w:hAnsi="Times New Roman"/>
          <w:bCs/>
          <w:iCs/>
          <w:sz w:val="20"/>
          <w:lang w:val="sr-Cyrl-CS"/>
        </w:rPr>
        <w:t xml:space="preserve"> </w:t>
      </w:r>
      <w:r w:rsidRPr="00E15869">
        <w:rPr>
          <w:rFonts w:ascii="Times New Roman" w:hAnsi="Times New Roman"/>
          <w:bCs/>
          <w:iCs/>
          <w:sz w:val="20"/>
          <w:lang w:val="sr-Cyrl-CS"/>
        </w:rPr>
        <w:t xml:space="preserve"> </w:t>
      </w:r>
      <w:r w:rsidRPr="00E15869">
        <w:rPr>
          <w:rFonts w:ascii="Times New Roman" w:hAnsi="Times New Roman"/>
          <w:b w:val="0"/>
          <w:bCs/>
          <w:iCs/>
          <w:sz w:val="20"/>
          <w:lang w:val="sr-Cyrl-CS"/>
        </w:rPr>
        <w:t>Драгана Јеремић, тел. 037/811-260</w:t>
      </w:r>
    </w:p>
    <w:sectPr w:rsidR="005829C2" w:rsidRPr="00E15869" w:rsidSect="00225C17">
      <w:headerReference w:type="default" r:id="rId8"/>
      <w:headerReference w:type="first" r:id="rId9"/>
      <w:footerReference w:type="first" r:id="rId10"/>
      <w:type w:val="continuous"/>
      <w:pgSz w:w="11907" w:h="16840" w:code="9"/>
      <w:pgMar w:top="992" w:right="567" w:bottom="510" w:left="1474" w:header="720" w:footer="57" w:gutter="0"/>
      <w:cols w:space="397"/>
      <w:titlePg/>
      <w:docGrid w:linePitch="9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423" w:rsidRDefault="001D0423">
      <w:r>
        <w:separator/>
      </w:r>
    </w:p>
  </w:endnote>
  <w:endnote w:type="continuationSeparator" w:id="0">
    <w:p w:rsidR="001D0423" w:rsidRDefault="001D04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Roman YU">
    <w:altName w:val="Courier New"/>
    <w:charset w:val="00"/>
    <w:family w:val="roman"/>
    <w:pitch w:val="variable"/>
    <w:sig w:usb0="00000003" w:usb1="00000000" w:usb2="00000000" w:usb3="00000000" w:csb0="00000001" w:csb1="00000000"/>
  </w:font>
  <w:font w:name="Cir Times">
    <w:panose1 w:val="02020500000000000000"/>
    <w:charset w:val="00"/>
    <w:family w:val="roman"/>
    <w:pitch w:val="variable"/>
    <w:sig w:usb0="00000083" w:usb1="00000000" w:usb2="00000000" w:usb3="00000000" w:csb0="00000009" w:csb1="00000000"/>
  </w:font>
  <w:font w:name="Arial">
    <w:panose1 w:val="020B0604020202020204"/>
    <w:charset w:val="00"/>
    <w:family w:val="swiss"/>
    <w:pitch w:val="variable"/>
    <w:sig w:usb0="20002A87" w:usb1="80000000" w:usb2="00000008" w:usb3="00000000" w:csb0="000001FF" w:csb1="00000000"/>
  </w:font>
  <w:font w:name="YU C Friz Quadrata">
    <w:altName w:val="Courier New"/>
    <w:charset w:val="00"/>
    <w:family w:val="swiss"/>
    <w:pitch w:val="variable"/>
    <w:sig w:usb0="00000003" w:usb1="00000000" w:usb2="00000000" w:usb3="00000000" w:csb0="00000001" w:csb1="00000000"/>
  </w:font>
  <w:font w:name="Avalon">
    <w:panose1 w:val="00000000000000000000"/>
    <w:charset w:val="00"/>
    <w:family w:val="auto"/>
    <w:pitch w:val="variable"/>
    <w:sig w:usb0="00000087" w:usb1="00000000" w:usb2="00000000" w:usb3="00000000" w:csb0="0000001B" w:csb1="00000000"/>
  </w:font>
  <w:font w:name="CTimesBold">
    <w:panose1 w:val="00000000000000000000"/>
    <w:charset w:val="00"/>
    <w:family w:val="auto"/>
    <w:pitch w:val="variable"/>
    <w:sig w:usb0="00000083" w:usb1="00000000" w:usb2="00000000" w:usb3="00000000" w:csb0="00000009" w:csb1="00000000"/>
  </w:font>
  <w:font w:name="CTimesRoman">
    <w:panose1 w:val="00000000000000000000"/>
    <w:charset w:val="00"/>
    <w:family w:val="auto"/>
    <w:pitch w:val="variable"/>
    <w:sig w:usb0="00000083" w:usb1="00000000" w:usb2="00000000" w:usb3="00000000" w:csb0="00000009" w:csb1="00000000"/>
  </w:font>
  <w:font w:name="Helv Ciril">
    <w:panose1 w:val="020B7200000000000000"/>
    <w:charset w:val="00"/>
    <w:family w:val="swiss"/>
    <w:pitch w:val="variable"/>
    <w:sig w:usb0="00000083" w:usb1="00000000" w:usb2="00000000" w:usb3="00000000" w:csb0="00000009"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ir Times_New_Roman">
    <w:charset w:val="00"/>
    <w:family w:val="roman"/>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_Memorandum">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164" w:rsidRPr="00BA0EB9" w:rsidRDefault="00EB4164" w:rsidP="00BA0EB9">
    <w:pPr>
      <w:pStyle w:val="Footer"/>
      <w:rPr>
        <w:rFonts w:asciiTheme="minorHAnsi" w:hAnsiTheme="minorHAnsi"/>
        <w:sz w:val="38"/>
      </w:rPr>
    </w:pPr>
    <w:r>
      <w:rPr>
        <w:sz w:val="46"/>
      </w:rPr>
      <w:ptab w:relativeTo="indent" w:alignment="left" w:leader="none"/>
    </w:r>
    <w:r>
      <w:rPr>
        <w:sz w:val="46"/>
      </w:rPr>
      <w:ptab w:relativeTo="margin" w:alignment="center" w:leader="none"/>
    </w:r>
    <w:r>
      <w:rPr>
        <w:sz w:val="46"/>
      </w:rPr>
      <w:ptab w:relativeTo="margin" w:alignment="center" w:leader="none"/>
    </w:r>
    <w:r>
      <w:rPr>
        <w:rFonts w:asciiTheme="minorHAnsi" w:hAnsiTheme="minorHAnsi"/>
        <w:sz w:val="3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423" w:rsidRDefault="001D0423">
      <w:r>
        <w:separator/>
      </w:r>
    </w:p>
  </w:footnote>
  <w:footnote w:type="continuationSeparator" w:id="0">
    <w:p w:rsidR="001D0423" w:rsidRDefault="001D04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164" w:rsidRPr="00833644" w:rsidRDefault="00EB4164">
    <w:pPr>
      <w:pStyle w:val="Header"/>
      <w:rPr>
        <w:rFonts w:ascii="Cir Times" w:hAnsi="Cir Times"/>
        <w:sz w:val="20"/>
        <w:u w:val="single"/>
      </w:rPr>
    </w:pPr>
    <w:r w:rsidRPr="00A76191">
      <w:rPr>
        <w:rFonts w:ascii="Cir Times" w:hAnsi="Cir Times"/>
        <w:sz w:val="20"/>
        <w:u w:val="single"/>
      </w:rPr>
      <w:t xml:space="preserve">Strana  </w:t>
    </w:r>
    <w:r w:rsidR="00B534FD" w:rsidRPr="00B85958">
      <w:rPr>
        <w:rStyle w:val="PageNumber"/>
        <w:rFonts w:ascii="Cir Times" w:hAnsi="Cir Times"/>
        <w:sz w:val="24"/>
        <w:u w:val="single"/>
      </w:rPr>
      <w:fldChar w:fldCharType="begin"/>
    </w:r>
    <w:r w:rsidRPr="00B85958">
      <w:rPr>
        <w:rStyle w:val="PageNumber"/>
        <w:rFonts w:ascii="Cir Times" w:hAnsi="Cir Times"/>
        <w:sz w:val="24"/>
        <w:u w:val="single"/>
      </w:rPr>
      <w:instrText xml:space="preserve"> PAGE </w:instrText>
    </w:r>
    <w:r w:rsidR="00B534FD" w:rsidRPr="00B85958">
      <w:rPr>
        <w:rStyle w:val="PageNumber"/>
        <w:rFonts w:ascii="Cir Times" w:hAnsi="Cir Times"/>
        <w:sz w:val="24"/>
        <w:u w:val="single"/>
      </w:rPr>
      <w:fldChar w:fldCharType="separate"/>
    </w:r>
    <w:r w:rsidR="00B13814">
      <w:rPr>
        <w:rStyle w:val="PageNumber"/>
        <w:rFonts w:ascii="Cir Times" w:hAnsi="Cir Times"/>
        <w:noProof/>
        <w:sz w:val="24"/>
        <w:u w:val="single"/>
      </w:rPr>
      <w:t>6</w:t>
    </w:r>
    <w:r w:rsidR="00B534FD" w:rsidRPr="00B85958">
      <w:rPr>
        <w:rStyle w:val="PageNumber"/>
        <w:rFonts w:ascii="Cir Times" w:hAnsi="Cir Times"/>
        <w:sz w:val="24"/>
        <w:u w:val="single"/>
      </w:rPr>
      <w:fldChar w:fldCharType="end"/>
    </w:r>
    <w:r w:rsidRPr="00A76191">
      <w:rPr>
        <w:rStyle w:val="PageNumber"/>
        <w:rFonts w:ascii="Cir Times" w:hAnsi="Cir Times"/>
        <w:sz w:val="20"/>
        <w:u w:val="single"/>
      </w:rPr>
      <w:t xml:space="preserve"> </w:t>
    </w:r>
    <w:r>
      <w:rPr>
        <w:rStyle w:val="PageNumber"/>
        <w:rFonts w:asciiTheme="minorHAnsi" w:hAnsiTheme="minorHAnsi"/>
        <w:sz w:val="20"/>
        <w:u w:val="single"/>
      </w:rPr>
      <w:t xml:space="preserve"> </w:t>
    </w:r>
    <w:r w:rsidRPr="00A76191">
      <w:rPr>
        <w:rFonts w:ascii="Cir Times" w:hAnsi="Times New Roman"/>
        <w:sz w:val="20"/>
        <w:u w:val="single"/>
      </w:rPr>
      <w:t>–</w:t>
    </w:r>
    <w:r w:rsidRPr="00A76191">
      <w:rPr>
        <w:rFonts w:ascii="Cir Times" w:hAnsi="Cir Times"/>
        <w:sz w:val="20"/>
        <w:u w:val="single"/>
      </w:rPr>
      <w:t xml:space="preserve">  Broj</w:t>
    </w:r>
    <w:r w:rsidRPr="00833644">
      <w:rPr>
        <w:rFonts w:ascii="Cir Times" w:hAnsi="Cir Times"/>
        <w:sz w:val="20"/>
        <w:u w:val="single"/>
      </w:rPr>
      <w:t xml:space="preserve">  </w:t>
    </w:r>
    <w:r w:rsidRPr="00BA4756">
      <w:rPr>
        <w:rFonts w:ascii="Cir Times" w:hAnsi="Cir Times"/>
        <w:sz w:val="24"/>
        <w:u w:val="single"/>
      </w:rPr>
      <w:t>1</w:t>
    </w:r>
    <w:r w:rsidR="00EC6753">
      <w:rPr>
        <w:rFonts w:ascii="Cir Times" w:hAnsi="Cir Times"/>
        <w:sz w:val="24"/>
        <w:u w:val="single"/>
      </w:rPr>
      <w:t>1</w:t>
    </w:r>
    <w:r w:rsidRPr="0092478D">
      <w:rPr>
        <w:rFonts w:ascii="Cir Times" w:hAnsi="Cir Times"/>
        <w:sz w:val="20"/>
        <w:u w:val="single"/>
      </w:rPr>
      <w:t xml:space="preserve"> </w:t>
    </w:r>
    <w:r w:rsidRPr="003D3839">
      <w:rPr>
        <w:rFonts w:ascii="Cir Times" w:hAnsi="Cir Times"/>
        <w:sz w:val="24"/>
        <w:u w:val="single"/>
      </w:rPr>
      <w:t xml:space="preserve">   </w:t>
    </w:r>
    <w:r>
      <w:rPr>
        <w:rFonts w:ascii="Cir Times" w:hAnsi="Cir Times"/>
        <w:sz w:val="20"/>
        <w:u w:val="single"/>
      </w:rPr>
      <w:t xml:space="preserve">     </w:t>
    </w:r>
    <w:r w:rsidRPr="00833644">
      <w:rPr>
        <w:rFonts w:ascii="Cir Times" w:hAnsi="Cir Times"/>
        <w:sz w:val="20"/>
        <w:u w:val="single"/>
      </w:rPr>
      <w:t xml:space="preserve"> </w:t>
    </w:r>
    <w:r w:rsidRPr="00B85958">
      <w:rPr>
        <w:rFonts w:ascii="Cir Times" w:hAnsi="Cir Times"/>
        <w:sz w:val="20"/>
        <w:u w:val="single"/>
      </w:rPr>
      <w:t>SLU@BENI   LIST  OP[TINE   ]I]</w:t>
    </w:r>
    <w:r w:rsidRPr="004F41DF">
      <w:rPr>
        <w:rFonts w:ascii="Cir Times" w:hAnsi="Cir Times"/>
        <w:sz w:val="20"/>
        <w:u w:val="single"/>
      </w:rPr>
      <w:t xml:space="preserve">EVAC          </w:t>
    </w:r>
    <w:r w:rsidR="00EC6753" w:rsidRPr="00EC6753">
      <w:rPr>
        <w:rFonts w:ascii="Cir Times" w:hAnsi="Cir Times"/>
        <w:sz w:val="24"/>
        <w:u w:val="single"/>
      </w:rPr>
      <w:t>13</w:t>
    </w:r>
    <w:r w:rsidRPr="00A43D61">
      <w:rPr>
        <w:rFonts w:ascii="Cir Times" w:hAnsi="Cir Times"/>
        <w:sz w:val="24"/>
        <w:szCs w:val="24"/>
        <w:u w:val="single"/>
      </w:rPr>
      <w:t>.</w:t>
    </w:r>
    <w:r>
      <w:rPr>
        <w:rFonts w:ascii="Cir Times" w:hAnsi="Cir Times"/>
        <w:sz w:val="24"/>
        <w:szCs w:val="24"/>
        <w:u w:val="single"/>
      </w:rPr>
      <w:t>7</w:t>
    </w:r>
    <w:r w:rsidRPr="00A43D61">
      <w:rPr>
        <w:rFonts w:ascii="Cir Times" w:hAnsi="Cir Times"/>
        <w:sz w:val="24"/>
        <w:szCs w:val="24"/>
        <w:u w:val="single"/>
      </w:rPr>
      <w:t>.2017</w:t>
    </w:r>
    <w:r w:rsidRPr="00833644">
      <w:rPr>
        <w:rFonts w:ascii="Cir Times" w:hAnsi="Cir Times"/>
        <w:sz w:val="20"/>
        <w:u w:val="single"/>
      </w:rPr>
      <w:t>.  godine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164" w:rsidRPr="003001D0" w:rsidRDefault="00EB4164" w:rsidP="007D0CD3">
    <w:pPr>
      <w:pStyle w:val="Title"/>
      <w:spacing w:after="120"/>
      <w:rPr>
        <w:rFonts w:ascii="Times New Roman" w:hAnsi="Times New Roman"/>
        <w:sz w:val="66"/>
      </w:rPr>
    </w:pPr>
    <w:r w:rsidRPr="007D0CD3">
      <w:rPr>
        <w:noProof/>
        <w:sz w:val="48"/>
      </w:rPr>
      <w:drawing>
        <wp:anchor distT="0" distB="0" distL="114300" distR="114300" simplePos="0" relativeHeight="251659264" behindDoc="0" locked="0" layoutInCell="1" allowOverlap="1">
          <wp:simplePos x="0" y="0"/>
          <wp:positionH relativeFrom="column">
            <wp:posOffset>-135255</wp:posOffset>
          </wp:positionH>
          <wp:positionV relativeFrom="paragraph">
            <wp:posOffset>-304800</wp:posOffset>
          </wp:positionV>
          <wp:extent cx="1473200" cy="1733550"/>
          <wp:effectExtent l="1905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8000" contrast="40000"/>
                  </a:blip>
                  <a:srcRect/>
                  <a:stretch>
                    <a:fillRect/>
                  </a:stretch>
                </pic:blipFill>
                <pic:spPr bwMode="auto">
                  <a:xfrm>
                    <a:off x="0" y="0"/>
                    <a:ext cx="1473200" cy="1733550"/>
                  </a:xfrm>
                  <a:prstGeom prst="rect">
                    <a:avLst/>
                  </a:prstGeom>
                  <a:noFill/>
                  <a:ln w="9525">
                    <a:noFill/>
                    <a:miter lim="800000"/>
                    <a:headEnd/>
                    <a:tailEnd/>
                  </a:ln>
                </pic:spPr>
              </pic:pic>
            </a:graphicData>
          </a:graphic>
        </wp:anchor>
      </w:drawing>
    </w:r>
    <w:r w:rsidRPr="007D0CD3">
      <w:rPr>
        <w:rFonts w:ascii="C_Memorandum" w:hAnsi="C_Memorandum"/>
        <w:sz w:val="76"/>
      </w:rPr>
      <w:t xml:space="preserve">       </w:t>
    </w:r>
    <w:r w:rsidRPr="007D0CD3">
      <w:rPr>
        <w:rFonts w:asciiTheme="minorHAnsi" w:hAnsiTheme="minorHAnsi"/>
        <w:sz w:val="76"/>
      </w:rPr>
      <w:t xml:space="preserve">  </w:t>
    </w:r>
    <w:r w:rsidRPr="003001D0">
      <w:rPr>
        <w:rFonts w:ascii="Times New Roman" w:hAnsi="Times New Roman"/>
        <w:sz w:val="76"/>
        <w:lang w:val="sr-Cyrl-CS"/>
      </w:rPr>
      <w:t>СЛУЖБЕНИ ЛИСТ</w:t>
    </w:r>
  </w:p>
  <w:p w:rsidR="00EB4164" w:rsidRPr="003001D0" w:rsidRDefault="00EB4164" w:rsidP="007D0CD3">
    <w:pPr>
      <w:pStyle w:val="Title"/>
      <w:spacing w:after="120" w:line="360" w:lineRule="auto"/>
      <w:rPr>
        <w:rFonts w:ascii="Times New Roman" w:hAnsi="Times New Roman"/>
        <w:b w:val="0"/>
        <w:sz w:val="66"/>
        <w:szCs w:val="66"/>
      </w:rPr>
    </w:pPr>
    <w:r w:rsidRPr="003001D0">
      <w:rPr>
        <w:rFonts w:ascii="Times New Roman" w:hAnsi="Times New Roman"/>
        <w:sz w:val="66"/>
      </w:rPr>
      <w:t xml:space="preserve">         </w:t>
    </w:r>
    <w:r>
      <w:rPr>
        <w:rFonts w:ascii="Times New Roman" w:hAnsi="Times New Roman"/>
        <w:sz w:val="66"/>
        <w:lang w:val="sr-Cyrl-CS"/>
      </w:rPr>
      <w:t xml:space="preserve">      </w:t>
    </w:r>
    <w:r w:rsidRPr="003001D0">
      <w:rPr>
        <w:rFonts w:ascii="Times New Roman" w:hAnsi="Times New Roman"/>
        <w:b w:val="0"/>
        <w:sz w:val="66"/>
        <w:szCs w:val="66"/>
        <w:lang w:val="sr-Cyrl-CS"/>
      </w:rPr>
      <w:t xml:space="preserve">ОПШТИНЕ </w:t>
    </w:r>
    <w:r>
      <w:rPr>
        <w:rFonts w:ascii="Times New Roman" w:hAnsi="Times New Roman"/>
        <w:b w:val="0"/>
        <w:sz w:val="66"/>
        <w:szCs w:val="66"/>
        <w:lang w:val="sr-Cyrl-CS"/>
      </w:rPr>
      <w:t>ЋИЋЕВАЦ</w:t>
    </w:r>
  </w:p>
  <w:tbl>
    <w:tblPr>
      <w:tblpPr w:leftFromText="180" w:rightFromText="180" w:vertAnchor="text" w:horzAnchor="margin" w:tblpY="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68"/>
    </w:tblGrid>
    <w:tr w:rsidR="00EB4164" w:rsidRPr="003001D0" w:rsidTr="00C9661B">
      <w:trPr>
        <w:trHeight w:val="389"/>
      </w:trPr>
      <w:tc>
        <w:tcPr>
          <w:tcW w:w="9668" w:type="dxa"/>
        </w:tcPr>
        <w:p w:rsidR="00EB4164" w:rsidRPr="003001D0" w:rsidRDefault="00EB4164" w:rsidP="00C9661B">
          <w:pPr>
            <w:pStyle w:val="Title"/>
            <w:tabs>
              <w:tab w:val="left" w:pos="5670"/>
            </w:tabs>
            <w:jc w:val="right"/>
            <w:rPr>
              <w:rFonts w:ascii="Times New Roman" w:hAnsi="Times New Roman"/>
              <w:bCs/>
              <w:lang w:val="it-IT"/>
            </w:rPr>
          </w:pPr>
          <w:r w:rsidRPr="003001D0">
            <w:rPr>
              <w:rFonts w:ascii="Times New Roman" w:hAnsi="Times New Roman"/>
              <w:lang w:val="it-IT"/>
            </w:rPr>
            <w:t xml:space="preserve">                                                                                                       </w:t>
          </w:r>
          <w:r w:rsidRPr="003001D0">
            <w:rPr>
              <w:rFonts w:ascii="Times New Roman" w:hAnsi="Times New Roman"/>
              <w:b w:val="0"/>
              <w:lang w:val="it-IT"/>
            </w:rPr>
            <w:t xml:space="preserve">         </w:t>
          </w:r>
          <w:r w:rsidRPr="003001D0">
            <w:rPr>
              <w:rFonts w:ascii="Times New Roman" w:hAnsi="Times New Roman"/>
              <w:lang w:val="sr-Cyrl-CS"/>
            </w:rPr>
            <w:t>Примерак</w:t>
          </w:r>
          <w:r w:rsidRPr="003001D0">
            <w:rPr>
              <w:rFonts w:ascii="Times New Roman" w:hAnsi="Times New Roman"/>
              <w:lang w:val="it-IT"/>
            </w:rPr>
            <w:t xml:space="preserve">                       </w:t>
          </w:r>
          <w:r>
            <w:rPr>
              <w:rFonts w:ascii="Times New Roman" w:hAnsi="Times New Roman"/>
              <w:lang w:val="sr-Cyrl-CS"/>
            </w:rPr>
            <w:t>100,00 дин.</w:t>
          </w:r>
        </w:p>
        <w:p w:rsidR="00EB4164" w:rsidRPr="003001D0" w:rsidRDefault="00EB4164" w:rsidP="00A76191">
          <w:pPr>
            <w:pStyle w:val="Title"/>
            <w:tabs>
              <w:tab w:val="left" w:pos="4728"/>
            </w:tabs>
            <w:jc w:val="left"/>
            <w:rPr>
              <w:rFonts w:ascii="Times New Roman" w:hAnsi="Times New Roman"/>
              <w:sz w:val="22"/>
              <w:szCs w:val="22"/>
              <w:lang w:val="it-IT"/>
            </w:rPr>
          </w:pPr>
          <w:r w:rsidRPr="003001D0">
            <w:rPr>
              <w:rFonts w:ascii="Times New Roman" w:hAnsi="Times New Roman"/>
              <w:sz w:val="22"/>
              <w:szCs w:val="22"/>
              <w:lang w:val="sr-Cyrl-CS"/>
            </w:rPr>
            <w:t>Година</w:t>
          </w:r>
          <w:r w:rsidRPr="003001D0">
            <w:rPr>
              <w:rFonts w:ascii="Times New Roman" w:hAnsi="Times New Roman"/>
              <w:sz w:val="22"/>
              <w:szCs w:val="22"/>
              <w:lang w:val="it-IT"/>
            </w:rPr>
            <w:t xml:space="preserve">  XXXVII-  </w:t>
          </w:r>
          <w:r w:rsidRPr="003001D0">
            <w:rPr>
              <w:rFonts w:ascii="Times New Roman" w:hAnsi="Times New Roman"/>
              <w:sz w:val="22"/>
              <w:szCs w:val="22"/>
              <w:lang w:val="sr-Cyrl-CS"/>
            </w:rPr>
            <w:t>Број</w:t>
          </w:r>
          <w:r w:rsidRPr="003001D0">
            <w:rPr>
              <w:rFonts w:ascii="Times New Roman" w:hAnsi="Times New Roman"/>
              <w:sz w:val="22"/>
              <w:szCs w:val="22"/>
              <w:lang w:val="it-IT"/>
            </w:rPr>
            <w:t xml:space="preserve">  </w:t>
          </w:r>
          <w:r>
            <w:rPr>
              <w:rFonts w:ascii="Times New Roman" w:hAnsi="Times New Roman"/>
              <w:sz w:val="22"/>
              <w:szCs w:val="22"/>
              <w:lang w:val="it-IT"/>
            </w:rPr>
            <w:t>1</w:t>
          </w:r>
          <w:r w:rsidR="00EC6753">
            <w:rPr>
              <w:rFonts w:ascii="Times New Roman" w:hAnsi="Times New Roman"/>
              <w:sz w:val="22"/>
              <w:szCs w:val="22"/>
              <w:lang w:val="it-IT"/>
            </w:rPr>
            <w:t>1</w:t>
          </w:r>
          <w:r w:rsidRPr="003001D0">
            <w:rPr>
              <w:rFonts w:ascii="Times New Roman" w:hAnsi="Times New Roman"/>
              <w:sz w:val="22"/>
              <w:szCs w:val="22"/>
              <w:lang w:val="it-IT"/>
            </w:rPr>
            <w:t xml:space="preserve">   </w:t>
          </w:r>
          <w:r w:rsidRPr="003001D0">
            <w:rPr>
              <w:rFonts w:ascii="Times New Roman" w:hAnsi="Times New Roman"/>
              <w:sz w:val="22"/>
              <w:szCs w:val="22"/>
              <w:lang w:val="sr-Cyrl-CS"/>
            </w:rPr>
            <w:t>Ћићевац,</w:t>
          </w:r>
          <w:r w:rsidRPr="003001D0">
            <w:rPr>
              <w:rFonts w:ascii="Times New Roman" w:hAnsi="Times New Roman"/>
              <w:sz w:val="22"/>
              <w:szCs w:val="22"/>
              <w:lang w:val="it-IT"/>
            </w:rPr>
            <w:t xml:space="preserve">   </w:t>
          </w:r>
          <w:r w:rsidR="00EC6753">
            <w:rPr>
              <w:rFonts w:ascii="Times New Roman" w:hAnsi="Times New Roman"/>
              <w:sz w:val="22"/>
              <w:szCs w:val="22"/>
              <w:lang w:val="it-IT"/>
            </w:rPr>
            <w:t>13</w:t>
          </w:r>
          <w:r w:rsidRPr="003001D0">
            <w:rPr>
              <w:rFonts w:ascii="Times New Roman" w:hAnsi="Times New Roman"/>
              <w:sz w:val="22"/>
              <w:szCs w:val="22"/>
              <w:lang w:val="sr-Cyrl-CS"/>
            </w:rPr>
            <w:t>.</w:t>
          </w:r>
          <w:r>
            <w:rPr>
              <w:rFonts w:ascii="Times New Roman" w:hAnsi="Times New Roman"/>
              <w:sz w:val="22"/>
              <w:szCs w:val="22"/>
            </w:rPr>
            <w:t>7</w:t>
          </w:r>
          <w:r w:rsidRPr="003001D0">
            <w:rPr>
              <w:rFonts w:ascii="Times New Roman" w:hAnsi="Times New Roman"/>
              <w:sz w:val="22"/>
              <w:szCs w:val="22"/>
              <w:lang w:val="sr-Cyrl-CS"/>
            </w:rPr>
            <w:t>.2017. године</w:t>
          </w:r>
        </w:p>
        <w:p w:rsidR="00EB4164" w:rsidRPr="003001D0" w:rsidRDefault="00EB4164" w:rsidP="003001D0">
          <w:pPr>
            <w:pStyle w:val="Title"/>
            <w:tabs>
              <w:tab w:val="left" w:pos="5670"/>
            </w:tabs>
            <w:jc w:val="right"/>
            <w:rPr>
              <w:rFonts w:ascii="Times New Roman" w:hAnsi="Times New Roman"/>
              <w:b w:val="0"/>
              <w:bCs/>
            </w:rPr>
          </w:pPr>
          <w:r w:rsidRPr="003001D0">
            <w:rPr>
              <w:rFonts w:ascii="Times New Roman" w:hAnsi="Times New Roman"/>
              <w:lang w:val="it-IT"/>
            </w:rPr>
            <w:t xml:space="preserve">                                                                                                         </w:t>
          </w:r>
          <w:r w:rsidRPr="003001D0">
            <w:rPr>
              <w:rFonts w:ascii="Times New Roman" w:hAnsi="Times New Roman"/>
              <w:lang w:val="sr-Cyrl-CS"/>
            </w:rPr>
            <w:t>Годишња</w:t>
          </w:r>
          <w:r w:rsidRPr="003001D0">
            <w:rPr>
              <w:rFonts w:ascii="Times New Roman" w:hAnsi="Times New Roman"/>
            </w:rPr>
            <w:t xml:space="preserve"> </w:t>
          </w:r>
          <w:r w:rsidRPr="003001D0">
            <w:rPr>
              <w:rFonts w:ascii="Times New Roman" w:hAnsi="Times New Roman"/>
              <w:lang w:val="sr-Cyrl-CS"/>
            </w:rPr>
            <w:t>претплата</w:t>
          </w:r>
          <w:r w:rsidRPr="003001D0">
            <w:rPr>
              <w:rFonts w:ascii="Times New Roman" w:hAnsi="Times New Roman"/>
            </w:rPr>
            <w:t xml:space="preserve">  </w:t>
          </w:r>
          <w:r w:rsidRPr="003001D0">
            <w:rPr>
              <w:rFonts w:ascii="Times New Roman" w:hAnsi="Times New Roman"/>
              <w:lang w:val="sr-Cyrl-CS"/>
            </w:rPr>
            <w:t>2.000,00 дин.</w:t>
          </w:r>
        </w:p>
      </w:tc>
    </w:tr>
  </w:tbl>
  <w:p w:rsidR="00EB4164" w:rsidRPr="007D0CD3" w:rsidRDefault="00EB4164">
    <w:pPr>
      <w:pStyle w:val="Header"/>
      <w:rPr>
        <w:sz w:val="6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1440"/>
        </w:tabs>
        <w:ind w:left="1440" w:firstLine="0"/>
      </w:pPr>
    </w:lvl>
    <w:lvl w:ilvl="1">
      <w:start w:val="1"/>
      <w:numFmt w:val="none"/>
      <w:suff w:val="nothing"/>
      <w:lvlText w:val=""/>
      <w:lvlJc w:val="left"/>
      <w:pPr>
        <w:tabs>
          <w:tab w:val="num" w:pos="1440"/>
        </w:tabs>
        <w:ind w:left="1440" w:firstLine="0"/>
      </w:pPr>
    </w:lvl>
    <w:lvl w:ilvl="2">
      <w:start w:val="1"/>
      <w:numFmt w:val="none"/>
      <w:suff w:val="nothing"/>
      <w:lvlText w:val=""/>
      <w:lvlJc w:val="left"/>
      <w:pPr>
        <w:tabs>
          <w:tab w:val="num" w:pos="1440"/>
        </w:tabs>
        <w:ind w:left="1440" w:firstLine="0"/>
      </w:pPr>
    </w:lvl>
    <w:lvl w:ilvl="3">
      <w:start w:val="1"/>
      <w:numFmt w:val="none"/>
      <w:suff w:val="nothing"/>
      <w:lvlText w:val=""/>
      <w:lvlJc w:val="left"/>
      <w:pPr>
        <w:tabs>
          <w:tab w:val="num" w:pos="1440"/>
        </w:tabs>
        <w:ind w:left="1440" w:firstLine="0"/>
      </w:pPr>
    </w:lvl>
    <w:lvl w:ilvl="4">
      <w:start w:val="1"/>
      <w:numFmt w:val="none"/>
      <w:suff w:val="nothing"/>
      <w:lvlText w:val=""/>
      <w:lvlJc w:val="left"/>
      <w:pPr>
        <w:tabs>
          <w:tab w:val="num" w:pos="1440"/>
        </w:tabs>
        <w:ind w:left="1440" w:firstLine="0"/>
      </w:pPr>
    </w:lvl>
    <w:lvl w:ilvl="5">
      <w:start w:val="1"/>
      <w:numFmt w:val="none"/>
      <w:suff w:val="nothing"/>
      <w:lvlText w:val=""/>
      <w:lvlJc w:val="left"/>
      <w:pPr>
        <w:tabs>
          <w:tab w:val="num" w:pos="1440"/>
        </w:tabs>
        <w:ind w:left="1440" w:firstLine="0"/>
      </w:pPr>
    </w:lvl>
    <w:lvl w:ilvl="6">
      <w:start w:val="1"/>
      <w:numFmt w:val="none"/>
      <w:suff w:val="nothing"/>
      <w:lvlText w:val=""/>
      <w:lvlJc w:val="left"/>
      <w:pPr>
        <w:tabs>
          <w:tab w:val="num" w:pos="1440"/>
        </w:tabs>
        <w:ind w:left="1440" w:firstLine="0"/>
      </w:pPr>
    </w:lvl>
    <w:lvl w:ilvl="7">
      <w:start w:val="1"/>
      <w:numFmt w:val="none"/>
      <w:suff w:val="nothing"/>
      <w:lvlText w:val=""/>
      <w:lvlJc w:val="left"/>
      <w:pPr>
        <w:tabs>
          <w:tab w:val="num" w:pos="1440"/>
        </w:tabs>
        <w:ind w:left="1440" w:firstLine="0"/>
      </w:pPr>
    </w:lvl>
    <w:lvl w:ilvl="8">
      <w:start w:val="1"/>
      <w:numFmt w:val="none"/>
      <w:suff w:val="nothing"/>
      <w:lvlText w:val=""/>
      <w:lvlJc w:val="left"/>
      <w:pPr>
        <w:tabs>
          <w:tab w:val="num" w:pos="1440"/>
        </w:tabs>
        <w:ind w:left="1440" w:firstLine="0"/>
      </w:pPr>
    </w:lvl>
  </w:abstractNum>
  <w:abstractNum w:abstractNumId="1">
    <w:nsid w:val="00000002"/>
    <w:multiLevelType w:val="singleLevel"/>
    <w:tmpl w:val="00000002"/>
    <w:name w:val="WW8Num4"/>
    <w:lvl w:ilvl="0">
      <w:start w:val="1"/>
      <w:numFmt w:val="decimal"/>
      <w:lvlText w:val="%1."/>
      <w:lvlJc w:val="left"/>
      <w:pPr>
        <w:tabs>
          <w:tab w:val="num" w:pos="840"/>
        </w:tabs>
        <w:ind w:left="840" w:hanging="480"/>
      </w:p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C"/>
    <w:multiLevelType w:val="singleLevel"/>
    <w:tmpl w:val="0000000C"/>
    <w:name w:val="WW8Num12"/>
    <w:lvl w:ilvl="0">
      <w:numFmt w:val="bullet"/>
      <w:lvlText w:val="-"/>
      <w:lvlJc w:val="left"/>
      <w:pPr>
        <w:tabs>
          <w:tab w:val="num" w:pos="170"/>
        </w:tabs>
        <w:ind w:left="170" w:hanging="170"/>
      </w:pPr>
      <w:rPr>
        <w:rFonts w:ascii="Times New Roman" w:hAnsi="Times New Roman" w:cs="Times New Roman"/>
      </w:rPr>
    </w:lvl>
  </w:abstractNum>
  <w:abstractNum w:abstractNumId="9">
    <w:nsid w:val="032D04B4"/>
    <w:multiLevelType w:val="hybridMultilevel"/>
    <w:tmpl w:val="18DCF7D0"/>
    <w:lvl w:ilvl="0" w:tplc="DE3C5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47A62EB"/>
    <w:multiLevelType w:val="hybridMultilevel"/>
    <w:tmpl w:val="1592EF3C"/>
    <w:lvl w:ilvl="0" w:tplc="8AF4599C">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2F7613D"/>
    <w:multiLevelType w:val="hybridMultilevel"/>
    <w:tmpl w:val="9C2EF730"/>
    <w:lvl w:ilvl="0" w:tplc="A90E087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3719C7"/>
    <w:multiLevelType w:val="hybridMultilevel"/>
    <w:tmpl w:val="6ADC0D16"/>
    <w:lvl w:ilvl="0" w:tplc="72221D9A">
      <w:start w:val="1"/>
      <w:numFmt w:val="decimal"/>
      <w:lvlText w:val="%1."/>
      <w:lvlJc w:val="left"/>
      <w:pPr>
        <w:ind w:left="1080" w:hanging="360"/>
      </w:pPr>
      <w:rPr>
        <w:rFonts w:asciiTheme="minorHAnsi" w:eastAsia="Calibri" w:hAnsiTheme="min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0885AFA"/>
    <w:multiLevelType w:val="hybridMultilevel"/>
    <w:tmpl w:val="F69C4C2E"/>
    <w:lvl w:ilvl="0" w:tplc="030C527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4">
    <w:nsid w:val="50272063"/>
    <w:multiLevelType w:val="hybridMultilevel"/>
    <w:tmpl w:val="97B22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045B0D"/>
    <w:multiLevelType w:val="hybridMultilevel"/>
    <w:tmpl w:val="DE2A849A"/>
    <w:lvl w:ilvl="0" w:tplc="15B06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407675"/>
    <w:multiLevelType w:val="hybridMultilevel"/>
    <w:tmpl w:val="9A58CABC"/>
    <w:lvl w:ilvl="0" w:tplc="C43CD2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1"/>
  </w:num>
  <w:num w:numId="3">
    <w:abstractNumId w:val="15"/>
  </w:num>
  <w:num w:numId="4">
    <w:abstractNumId w:val="9"/>
  </w:num>
  <w:num w:numId="5">
    <w:abstractNumId w:val="12"/>
  </w:num>
  <w:num w:numId="6">
    <w:abstractNumId w:val="16"/>
  </w:num>
  <w:num w:numId="7">
    <w:abstractNumId w:val="14"/>
  </w:num>
  <w:num w:numId="8">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hyphenationZone w:val="357"/>
  <w:drawingGridHorizontalSpacing w:val="723"/>
  <w:drawingGridVerticalSpacing w:val="381"/>
  <w:displayHorizontalDrawingGridEvery w:val="0"/>
  <w:displayVerticalDrawingGridEvery w:val="2"/>
  <w:noPunctuationKerning/>
  <w:characterSpacingControl w:val="doNotCompress"/>
  <w:hdrShapeDefaults>
    <o:shapedefaults v:ext="edit" spidmax="558082"/>
  </w:hdrShapeDefaults>
  <w:footnotePr>
    <w:footnote w:id="-1"/>
    <w:footnote w:id="0"/>
  </w:footnotePr>
  <w:endnotePr>
    <w:endnote w:id="-1"/>
    <w:endnote w:id="0"/>
  </w:endnotePr>
  <w:compat/>
  <w:rsids>
    <w:rsidRoot w:val="00D82371"/>
    <w:rsid w:val="0000097B"/>
    <w:rsid w:val="000024EF"/>
    <w:rsid w:val="000026D3"/>
    <w:rsid w:val="00002D91"/>
    <w:rsid w:val="000040AA"/>
    <w:rsid w:val="0000545E"/>
    <w:rsid w:val="00005785"/>
    <w:rsid w:val="00005C2B"/>
    <w:rsid w:val="00007C09"/>
    <w:rsid w:val="00010C5C"/>
    <w:rsid w:val="00010D34"/>
    <w:rsid w:val="00011A1E"/>
    <w:rsid w:val="000124B4"/>
    <w:rsid w:val="00012BFF"/>
    <w:rsid w:val="0001379C"/>
    <w:rsid w:val="000139B3"/>
    <w:rsid w:val="00013C9C"/>
    <w:rsid w:val="00014D06"/>
    <w:rsid w:val="00014D39"/>
    <w:rsid w:val="0001636E"/>
    <w:rsid w:val="0002001A"/>
    <w:rsid w:val="0002021A"/>
    <w:rsid w:val="000215C9"/>
    <w:rsid w:val="000220D3"/>
    <w:rsid w:val="0002250C"/>
    <w:rsid w:val="00022806"/>
    <w:rsid w:val="00023724"/>
    <w:rsid w:val="00024128"/>
    <w:rsid w:val="00024553"/>
    <w:rsid w:val="000257DC"/>
    <w:rsid w:val="0003075D"/>
    <w:rsid w:val="000308DF"/>
    <w:rsid w:val="00030F72"/>
    <w:rsid w:val="0003105F"/>
    <w:rsid w:val="000311FA"/>
    <w:rsid w:val="00031C32"/>
    <w:rsid w:val="00034332"/>
    <w:rsid w:val="00034D7E"/>
    <w:rsid w:val="000354D4"/>
    <w:rsid w:val="00035AC0"/>
    <w:rsid w:val="00040351"/>
    <w:rsid w:val="00040389"/>
    <w:rsid w:val="000410CB"/>
    <w:rsid w:val="00041264"/>
    <w:rsid w:val="00041E44"/>
    <w:rsid w:val="000427C6"/>
    <w:rsid w:val="00042B05"/>
    <w:rsid w:val="00043196"/>
    <w:rsid w:val="00044F26"/>
    <w:rsid w:val="00045B1A"/>
    <w:rsid w:val="00045DC1"/>
    <w:rsid w:val="00046A6C"/>
    <w:rsid w:val="00046B05"/>
    <w:rsid w:val="00046C2C"/>
    <w:rsid w:val="00047AB2"/>
    <w:rsid w:val="00050574"/>
    <w:rsid w:val="00051A4F"/>
    <w:rsid w:val="00051E24"/>
    <w:rsid w:val="00052A69"/>
    <w:rsid w:val="0005382A"/>
    <w:rsid w:val="00055AFB"/>
    <w:rsid w:val="00056772"/>
    <w:rsid w:val="0005733F"/>
    <w:rsid w:val="000608C3"/>
    <w:rsid w:val="00060D6A"/>
    <w:rsid w:val="00060EBA"/>
    <w:rsid w:val="00061CC8"/>
    <w:rsid w:val="00061EDA"/>
    <w:rsid w:val="000635EE"/>
    <w:rsid w:val="000643BB"/>
    <w:rsid w:val="00064DA0"/>
    <w:rsid w:val="00064DE9"/>
    <w:rsid w:val="00066171"/>
    <w:rsid w:val="0006699C"/>
    <w:rsid w:val="00066BD9"/>
    <w:rsid w:val="00066DDD"/>
    <w:rsid w:val="00067861"/>
    <w:rsid w:val="00070228"/>
    <w:rsid w:val="00070F4E"/>
    <w:rsid w:val="00071481"/>
    <w:rsid w:val="00071BAB"/>
    <w:rsid w:val="00074A9E"/>
    <w:rsid w:val="00075718"/>
    <w:rsid w:val="00075E01"/>
    <w:rsid w:val="00077B6C"/>
    <w:rsid w:val="00077D62"/>
    <w:rsid w:val="000806FF"/>
    <w:rsid w:val="00082BEB"/>
    <w:rsid w:val="00083E87"/>
    <w:rsid w:val="00084135"/>
    <w:rsid w:val="0008683E"/>
    <w:rsid w:val="00086C87"/>
    <w:rsid w:val="00087F6D"/>
    <w:rsid w:val="0009186F"/>
    <w:rsid w:val="000928FD"/>
    <w:rsid w:val="00093F37"/>
    <w:rsid w:val="00094A10"/>
    <w:rsid w:val="00095A4B"/>
    <w:rsid w:val="000961E8"/>
    <w:rsid w:val="00096AC7"/>
    <w:rsid w:val="000979DA"/>
    <w:rsid w:val="00097F19"/>
    <w:rsid w:val="000A0814"/>
    <w:rsid w:val="000A0AE1"/>
    <w:rsid w:val="000A0D80"/>
    <w:rsid w:val="000A0DBC"/>
    <w:rsid w:val="000A1827"/>
    <w:rsid w:val="000A411A"/>
    <w:rsid w:val="000A7360"/>
    <w:rsid w:val="000A7A34"/>
    <w:rsid w:val="000B08A4"/>
    <w:rsid w:val="000B1425"/>
    <w:rsid w:val="000B16A6"/>
    <w:rsid w:val="000B185A"/>
    <w:rsid w:val="000B1B5F"/>
    <w:rsid w:val="000B268E"/>
    <w:rsid w:val="000B26A7"/>
    <w:rsid w:val="000B3B47"/>
    <w:rsid w:val="000B46E3"/>
    <w:rsid w:val="000B4FB0"/>
    <w:rsid w:val="000B57FD"/>
    <w:rsid w:val="000B6156"/>
    <w:rsid w:val="000B75E9"/>
    <w:rsid w:val="000B75F0"/>
    <w:rsid w:val="000C110C"/>
    <w:rsid w:val="000C235E"/>
    <w:rsid w:val="000C296C"/>
    <w:rsid w:val="000C423E"/>
    <w:rsid w:val="000C478D"/>
    <w:rsid w:val="000C51D8"/>
    <w:rsid w:val="000C5F05"/>
    <w:rsid w:val="000C6034"/>
    <w:rsid w:val="000C67D7"/>
    <w:rsid w:val="000C6DC2"/>
    <w:rsid w:val="000D058D"/>
    <w:rsid w:val="000D064A"/>
    <w:rsid w:val="000D1678"/>
    <w:rsid w:val="000D22FA"/>
    <w:rsid w:val="000D23FD"/>
    <w:rsid w:val="000D275F"/>
    <w:rsid w:val="000D56D8"/>
    <w:rsid w:val="000D7116"/>
    <w:rsid w:val="000E0A09"/>
    <w:rsid w:val="000E0CA6"/>
    <w:rsid w:val="000E1CD5"/>
    <w:rsid w:val="000E2641"/>
    <w:rsid w:val="000E3C17"/>
    <w:rsid w:val="000E3F5F"/>
    <w:rsid w:val="000E4571"/>
    <w:rsid w:val="000E4CC9"/>
    <w:rsid w:val="000E4F5D"/>
    <w:rsid w:val="000E6085"/>
    <w:rsid w:val="000E72C7"/>
    <w:rsid w:val="000F052E"/>
    <w:rsid w:val="000F0711"/>
    <w:rsid w:val="000F3335"/>
    <w:rsid w:val="000F4998"/>
    <w:rsid w:val="000F6FA0"/>
    <w:rsid w:val="000F791E"/>
    <w:rsid w:val="000F7ECC"/>
    <w:rsid w:val="00100E14"/>
    <w:rsid w:val="0010171A"/>
    <w:rsid w:val="00101864"/>
    <w:rsid w:val="0010190D"/>
    <w:rsid w:val="00101BEC"/>
    <w:rsid w:val="00101C8F"/>
    <w:rsid w:val="00101E39"/>
    <w:rsid w:val="00102512"/>
    <w:rsid w:val="00102EEB"/>
    <w:rsid w:val="00102FAF"/>
    <w:rsid w:val="00103849"/>
    <w:rsid w:val="00103DCD"/>
    <w:rsid w:val="001040E7"/>
    <w:rsid w:val="001050B0"/>
    <w:rsid w:val="00105579"/>
    <w:rsid w:val="0010648C"/>
    <w:rsid w:val="0010668B"/>
    <w:rsid w:val="00106A1D"/>
    <w:rsid w:val="00106BEA"/>
    <w:rsid w:val="001079C7"/>
    <w:rsid w:val="001101EB"/>
    <w:rsid w:val="001120E7"/>
    <w:rsid w:val="00113462"/>
    <w:rsid w:val="001136EB"/>
    <w:rsid w:val="001144A9"/>
    <w:rsid w:val="0011519C"/>
    <w:rsid w:val="0011636F"/>
    <w:rsid w:val="0011662D"/>
    <w:rsid w:val="001173BA"/>
    <w:rsid w:val="00117A66"/>
    <w:rsid w:val="00117C2D"/>
    <w:rsid w:val="0012071B"/>
    <w:rsid w:val="001215EE"/>
    <w:rsid w:val="0012186C"/>
    <w:rsid w:val="001226B1"/>
    <w:rsid w:val="00122BF0"/>
    <w:rsid w:val="00122F6C"/>
    <w:rsid w:val="00124015"/>
    <w:rsid w:val="0012579A"/>
    <w:rsid w:val="00126DCD"/>
    <w:rsid w:val="00127AC5"/>
    <w:rsid w:val="00130F7A"/>
    <w:rsid w:val="00132915"/>
    <w:rsid w:val="00133FFF"/>
    <w:rsid w:val="00135C38"/>
    <w:rsid w:val="00140328"/>
    <w:rsid w:val="00140F72"/>
    <w:rsid w:val="001420DD"/>
    <w:rsid w:val="00142689"/>
    <w:rsid w:val="00144FBA"/>
    <w:rsid w:val="00145D52"/>
    <w:rsid w:val="001466E2"/>
    <w:rsid w:val="00146B2D"/>
    <w:rsid w:val="001479BE"/>
    <w:rsid w:val="00147E85"/>
    <w:rsid w:val="0015025F"/>
    <w:rsid w:val="00150F7B"/>
    <w:rsid w:val="0015110C"/>
    <w:rsid w:val="001513F2"/>
    <w:rsid w:val="001517E9"/>
    <w:rsid w:val="001531FF"/>
    <w:rsid w:val="00153E19"/>
    <w:rsid w:val="00154209"/>
    <w:rsid w:val="001547A2"/>
    <w:rsid w:val="00155EE1"/>
    <w:rsid w:val="00156CB7"/>
    <w:rsid w:val="001574CF"/>
    <w:rsid w:val="00157CDD"/>
    <w:rsid w:val="001606AF"/>
    <w:rsid w:val="00161A7E"/>
    <w:rsid w:val="00162B75"/>
    <w:rsid w:val="00165402"/>
    <w:rsid w:val="00165522"/>
    <w:rsid w:val="001659CD"/>
    <w:rsid w:val="00165C70"/>
    <w:rsid w:val="00167239"/>
    <w:rsid w:val="0016751E"/>
    <w:rsid w:val="0016783F"/>
    <w:rsid w:val="001678A6"/>
    <w:rsid w:val="00170989"/>
    <w:rsid w:val="00170A28"/>
    <w:rsid w:val="00170B48"/>
    <w:rsid w:val="0017126C"/>
    <w:rsid w:val="00171B3C"/>
    <w:rsid w:val="001720D2"/>
    <w:rsid w:val="00172AC3"/>
    <w:rsid w:val="00172F84"/>
    <w:rsid w:val="00173B9D"/>
    <w:rsid w:val="00173C65"/>
    <w:rsid w:val="00174485"/>
    <w:rsid w:val="00175DF4"/>
    <w:rsid w:val="001800CD"/>
    <w:rsid w:val="001822E0"/>
    <w:rsid w:val="001830B6"/>
    <w:rsid w:val="00183281"/>
    <w:rsid w:val="001836DC"/>
    <w:rsid w:val="0018445C"/>
    <w:rsid w:val="00184546"/>
    <w:rsid w:val="00185219"/>
    <w:rsid w:val="001854C2"/>
    <w:rsid w:val="00185DBC"/>
    <w:rsid w:val="00187906"/>
    <w:rsid w:val="001900E3"/>
    <w:rsid w:val="00190ADB"/>
    <w:rsid w:val="00190DB0"/>
    <w:rsid w:val="00191853"/>
    <w:rsid w:val="001926F1"/>
    <w:rsid w:val="00193114"/>
    <w:rsid w:val="00193903"/>
    <w:rsid w:val="00193967"/>
    <w:rsid w:val="0019402D"/>
    <w:rsid w:val="0019421B"/>
    <w:rsid w:val="00195B1B"/>
    <w:rsid w:val="00195FE8"/>
    <w:rsid w:val="00196949"/>
    <w:rsid w:val="00196D1F"/>
    <w:rsid w:val="00196EA2"/>
    <w:rsid w:val="001A027E"/>
    <w:rsid w:val="001A24B6"/>
    <w:rsid w:val="001A2999"/>
    <w:rsid w:val="001A29EC"/>
    <w:rsid w:val="001A2D15"/>
    <w:rsid w:val="001A3A5F"/>
    <w:rsid w:val="001A3F69"/>
    <w:rsid w:val="001A5B3F"/>
    <w:rsid w:val="001A6B64"/>
    <w:rsid w:val="001A6B89"/>
    <w:rsid w:val="001A6EF6"/>
    <w:rsid w:val="001A7550"/>
    <w:rsid w:val="001B0027"/>
    <w:rsid w:val="001B11E6"/>
    <w:rsid w:val="001B19BB"/>
    <w:rsid w:val="001B1ABA"/>
    <w:rsid w:val="001B2665"/>
    <w:rsid w:val="001B4754"/>
    <w:rsid w:val="001B4945"/>
    <w:rsid w:val="001B4C39"/>
    <w:rsid w:val="001B56C5"/>
    <w:rsid w:val="001B6AA6"/>
    <w:rsid w:val="001B6C4C"/>
    <w:rsid w:val="001B6D12"/>
    <w:rsid w:val="001B71CB"/>
    <w:rsid w:val="001B7B94"/>
    <w:rsid w:val="001B7E8A"/>
    <w:rsid w:val="001C44E7"/>
    <w:rsid w:val="001C4CD8"/>
    <w:rsid w:val="001C55CB"/>
    <w:rsid w:val="001C5D72"/>
    <w:rsid w:val="001C692D"/>
    <w:rsid w:val="001C6F68"/>
    <w:rsid w:val="001C7431"/>
    <w:rsid w:val="001C7816"/>
    <w:rsid w:val="001C7BFE"/>
    <w:rsid w:val="001D03CD"/>
    <w:rsid w:val="001D0423"/>
    <w:rsid w:val="001D07FA"/>
    <w:rsid w:val="001D093A"/>
    <w:rsid w:val="001D0FB9"/>
    <w:rsid w:val="001D166E"/>
    <w:rsid w:val="001D25D9"/>
    <w:rsid w:val="001D39DC"/>
    <w:rsid w:val="001D3C23"/>
    <w:rsid w:val="001D3D5F"/>
    <w:rsid w:val="001D44B1"/>
    <w:rsid w:val="001D5A55"/>
    <w:rsid w:val="001D7109"/>
    <w:rsid w:val="001D7F95"/>
    <w:rsid w:val="001D7FFD"/>
    <w:rsid w:val="001E03CF"/>
    <w:rsid w:val="001E10A1"/>
    <w:rsid w:val="001E1A81"/>
    <w:rsid w:val="001E262F"/>
    <w:rsid w:val="001E2957"/>
    <w:rsid w:val="001E2C11"/>
    <w:rsid w:val="001E2DF7"/>
    <w:rsid w:val="001E2F65"/>
    <w:rsid w:val="001E3450"/>
    <w:rsid w:val="001E3F74"/>
    <w:rsid w:val="001E57F2"/>
    <w:rsid w:val="001E5F1A"/>
    <w:rsid w:val="001E602F"/>
    <w:rsid w:val="001E64E4"/>
    <w:rsid w:val="001E6BD0"/>
    <w:rsid w:val="001F1299"/>
    <w:rsid w:val="001F201C"/>
    <w:rsid w:val="001F257D"/>
    <w:rsid w:val="001F2F35"/>
    <w:rsid w:val="001F32E6"/>
    <w:rsid w:val="001F36B3"/>
    <w:rsid w:val="001F42AD"/>
    <w:rsid w:val="001F4A6E"/>
    <w:rsid w:val="001F5108"/>
    <w:rsid w:val="001F53C8"/>
    <w:rsid w:val="001F652F"/>
    <w:rsid w:val="001F6A8C"/>
    <w:rsid w:val="001F6D80"/>
    <w:rsid w:val="001F74EE"/>
    <w:rsid w:val="00200156"/>
    <w:rsid w:val="00200860"/>
    <w:rsid w:val="00202A8C"/>
    <w:rsid w:val="00203842"/>
    <w:rsid w:val="00203952"/>
    <w:rsid w:val="00203B21"/>
    <w:rsid w:val="00204077"/>
    <w:rsid w:val="00204CB1"/>
    <w:rsid w:val="002054FF"/>
    <w:rsid w:val="002066DC"/>
    <w:rsid w:val="002071E1"/>
    <w:rsid w:val="002079A9"/>
    <w:rsid w:val="00210218"/>
    <w:rsid w:val="00210EED"/>
    <w:rsid w:val="00210F8D"/>
    <w:rsid w:val="00212EB4"/>
    <w:rsid w:val="00213536"/>
    <w:rsid w:val="00216E39"/>
    <w:rsid w:val="002177DB"/>
    <w:rsid w:val="00217BD8"/>
    <w:rsid w:val="00220E8E"/>
    <w:rsid w:val="00221906"/>
    <w:rsid w:val="00221EE8"/>
    <w:rsid w:val="002226C1"/>
    <w:rsid w:val="00223F69"/>
    <w:rsid w:val="00224A04"/>
    <w:rsid w:val="0022526E"/>
    <w:rsid w:val="002259B2"/>
    <w:rsid w:val="00225C17"/>
    <w:rsid w:val="00226507"/>
    <w:rsid w:val="00226839"/>
    <w:rsid w:val="00226843"/>
    <w:rsid w:val="00226ABE"/>
    <w:rsid w:val="00226DB3"/>
    <w:rsid w:val="00227E6E"/>
    <w:rsid w:val="00227EB3"/>
    <w:rsid w:val="002303B8"/>
    <w:rsid w:val="002313DB"/>
    <w:rsid w:val="00231E41"/>
    <w:rsid w:val="00232AAE"/>
    <w:rsid w:val="00232D1F"/>
    <w:rsid w:val="002342D2"/>
    <w:rsid w:val="00234342"/>
    <w:rsid w:val="00234500"/>
    <w:rsid w:val="00235783"/>
    <w:rsid w:val="002364D3"/>
    <w:rsid w:val="00236C49"/>
    <w:rsid w:val="00237415"/>
    <w:rsid w:val="00240A77"/>
    <w:rsid w:val="00240D18"/>
    <w:rsid w:val="00240D1B"/>
    <w:rsid w:val="00241CE7"/>
    <w:rsid w:val="0024279F"/>
    <w:rsid w:val="00243F66"/>
    <w:rsid w:val="00244EDF"/>
    <w:rsid w:val="00245436"/>
    <w:rsid w:val="0024666B"/>
    <w:rsid w:val="002466A7"/>
    <w:rsid w:val="0024799B"/>
    <w:rsid w:val="00247AF4"/>
    <w:rsid w:val="0025001E"/>
    <w:rsid w:val="00250202"/>
    <w:rsid w:val="002502D4"/>
    <w:rsid w:val="00250F13"/>
    <w:rsid w:val="00252A61"/>
    <w:rsid w:val="0025507B"/>
    <w:rsid w:val="00255510"/>
    <w:rsid w:val="00255D1E"/>
    <w:rsid w:val="002561EC"/>
    <w:rsid w:val="00256D2F"/>
    <w:rsid w:val="00257B53"/>
    <w:rsid w:val="00260292"/>
    <w:rsid w:val="0026032B"/>
    <w:rsid w:val="00261A07"/>
    <w:rsid w:val="00261A22"/>
    <w:rsid w:val="0026225B"/>
    <w:rsid w:val="002631F8"/>
    <w:rsid w:val="00264372"/>
    <w:rsid w:val="002647B4"/>
    <w:rsid w:val="0026511C"/>
    <w:rsid w:val="002652A7"/>
    <w:rsid w:val="00267F1E"/>
    <w:rsid w:val="0027074A"/>
    <w:rsid w:val="00270D37"/>
    <w:rsid w:val="002710E4"/>
    <w:rsid w:val="002720BD"/>
    <w:rsid w:val="00273029"/>
    <w:rsid w:val="00273103"/>
    <w:rsid w:val="00274E8F"/>
    <w:rsid w:val="002753B1"/>
    <w:rsid w:val="0027588D"/>
    <w:rsid w:val="00275A72"/>
    <w:rsid w:val="002769E9"/>
    <w:rsid w:val="00277ABA"/>
    <w:rsid w:val="00277D2C"/>
    <w:rsid w:val="002805E7"/>
    <w:rsid w:val="00280A5F"/>
    <w:rsid w:val="002821D0"/>
    <w:rsid w:val="0028265C"/>
    <w:rsid w:val="00282F9B"/>
    <w:rsid w:val="0028503C"/>
    <w:rsid w:val="002858A2"/>
    <w:rsid w:val="002858DC"/>
    <w:rsid w:val="00285908"/>
    <w:rsid w:val="00286DE4"/>
    <w:rsid w:val="00286E02"/>
    <w:rsid w:val="002875D3"/>
    <w:rsid w:val="00287BE4"/>
    <w:rsid w:val="0029058F"/>
    <w:rsid w:val="00291684"/>
    <w:rsid w:val="00292AFD"/>
    <w:rsid w:val="0029349F"/>
    <w:rsid w:val="002935D6"/>
    <w:rsid w:val="00293B00"/>
    <w:rsid w:val="00293DB2"/>
    <w:rsid w:val="00294B63"/>
    <w:rsid w:val="002A025C"/>
    <w:rsid w:val="002A05EB"/>
    <w:rsid w:val="002A0CF4"/>
    <w:rsid w:val="002A10B3"/>
    <w:rsid w:val="002A1452"/>
    <w:rsid w:val="002A1B58"/>
    <w:rsid w:val="002A29C0"/>
    <w:rsid w:val="002A5B51"/>
    <w:rsid w:val="002A5C05"/>
    <w:rsid w:val="002A61BC"/>
    <w:rsid w:val="002A667C"/>
    <w:rsid w:val="002A7124"/>
    <w:rsid w:val="002A7E87"/>
    <w:rsid w:val="002B03A1"/>
    <w:rsid w:val="002B16FE"/>
    <w:rsid w:val="002B1BC0"/>
    <w:rsid w:val="002B1EE7"/>
    <w:rsid w:val="002B4188"/>
    <w:rsid w:val="002B4B97"/>
    <w:rsid w:val="002B4D76"/>
    <w:rsid w:val="002B5287"/>
    <w:rsid w:val="002B543D"/>
    <w:rsid w:val="002B54BA"/>
    <w:rsid w:val="002B5714"/>
    <w:rsid w:val="002B5F5D"/>
    <w:rsid w:val="002B6A17"/>
    <w:rsid w:val="002B6CEB"/>
    <w:rsid w:val="002B75C5"/>
    <w:rsid w:val="002B7CB5"/>
    <w:rsid w:val="002C00F3"/>
    <w:rsid w:val="002C16D0"/>
    <w:rsid w:val="002C23F5"/>
    <w:rsid w:val="002C2BB8"/>
    <w:rsid w:val="002C55D7"/>
    <w:rsid w:val="002C5F59"/>
    <w:rsid w:val="002C69EE"/>
    <w:rsid w:val="002C6CCE"/>
    <w:rsid w:val="002D0528"/>
    <w:rsid w:val="002D0AE4"/>
    <w:rsid w:val="002D2984"/>
    <w:rsid w:val="002D3AEB"/>
    <w:rsid w:val="002D4897"/>
    <w:rsid w:val="002D4B3B"/>
    <w:rsid w:val="002D4B70"/>
    <w:rsid w:val="002D4FB9"/>
    <w:rsid w:val="002D52AB"/>
    <w:rsid w:val="002D5E44"/>
    <w:rsid w:val="002D60B6"/>
    <w:rsid w:val="002D6AA9"/>
    <w:rsid w:val="002D6BFF"/>
    <w:rsid w:val="002D6C04"/>
    <w:rsid w:val="002E043C"/>
    <w:rsid w:val="002E1AD4"/>
    <w:rsid w:val="002E1D3C"/>
    <w:rsid w:val="002E6A9E"/>
    <w:rsid w:val="002E7EAE"/>
    <w:rsid w:val="002F00DB"/>
    <w:rsid w:val="002F07E5"/>
    <w:rsid w:val="002F1084"/>
    <w:rsid w:val="002F1793"/>
    <w:rsid w:val="002F1E34"/>
    <w:rsid w:val="002F20A6"/>
    <w:rsid w:val="002F3C2F"/>
    <w:rsid w:val="002F47BD"/>
    <w:rsid w:val="002F4C9F"/>
    <w:rsid w:val="002F50B1"/>
    <w:rsid w:val="002F68C7"/>
    <w:rsid w:val="002F6BCE"/>
    <w:rsid w:val="002F6CEA"/>
    <w:rsid w:val="002F7926"/>
    <w:rsid w:val="003001D0"/>
    <w:rsid w:val="00300250"/>
    <w:rsid w:val="003005B6"/>
    <w:rsid w:val="0030064B"/>
    <w:rsid w:val="00300B1F"/>
    <w:rsid w:val="003011D6"/>
    <w:rsid w:val="00301D2B"/>
    <w:rsid w:val="00302281"/>
    <w:rsid w:val="003032C8"/>
    <w:rsid w:val="003037C5"/>
    <w:rsid w:val="00303A33"/>
    <w:rsid w:val="00303EF1"/>
    <w:rsid w:val="00303F5D"/>
    <w:rsid w:val="003042CF"/>
    <w:rsid w:val="00304500"/>
    <w:rsid w:val="00305B43"/>
    <w:rsid w:val="00305E2D"/>
    <w:rsid w:val="003060E3"/>
    <w:rsid w:val="0030719C"/>
    <w:rsid w:val="0030747A"/>
    <w:rsid w:val="00311CEA"/>
    <w:rsid w:val="00312346"/>
    <w:rsid w:val="0031237B"/>
    <w:rsid w:val="003126C6"/>
    <w:rsid w:val="00312C2F"/>
    <w:rsid w:val="00314372"/>
    <w:rsid w:val="0031495E"/>
    <w:rsid w:val="00315430"/>
    <w:rsid w:val="0032037D"/>
    <w:rsid w:val="00320A0D"/>
    <w:rsid w:val="00321683"/>
    <w:rsid w:val="00322413"/>
    <w:rsid w:val="0032263D"/>
    <w:rsid w:val="00323804"/>
    <w:rsid w:val="00323F9E"/>
    <w:rsid w:val="00324A32"/>
    <w:rsid w:val="00325610"/>
    <w:rsid w:val="00325B7D"/>
    <w:rsid w:val="00326E0E"/>
    <w:rsid w:val="00326E89"/>
    <w:rsid w:val="00326E9F"/>
    <w:rsid w:val="003270E2"/>
    <w:rsid w:val="00332E00"/>
    <w:rsid w:val="00332E86"/>
    <w:rsid w:val="00333A08"/>
    <w:rsid w:val="00334906"/>
    <w:rsid w:val="00334BE9"/>
    <w:rsid w:val="00334C6F"/>
    <w:rsid w:val="003358A3"/>
    <w:rsid w:val="00335EAB"/>
    <w:rsid w:val="003366A8"/>
    <w:rsid w:val="0033741F"/>
    <w:rsid w:val="003374C0"/>
    <w:rsid w:val="00337585"/>
    <w:rsid w:val="00340566"/>
    <w:rsid w:val="003405F4"/>
    <w:rsid w:val="0034202F"/>
    <w:rsid w:val="0034241F"/>
    <w:rsid w:val="00342BAD"/>
    <w:rsid w:val="00342F16"/>
    <w:rsid w:val="00343047"/>
    <w:rsid w:val="00343FE5"/>
    <w:rsid w:val="00344F1E"/>
    <w:rsid w:val="00346F88"/>
    <w:rsid w:val="00347F74"/>
    <w:rsid w:val="00350293"/>
    <w:rsid w:val="00352267"/>
    <w:rsid w:val="003524B1"/>
    <w:rsid w:val="00353AB5"/>
    <w:rsid w:val="003544A9"/>
    <w:rsid w:val="00354D85"/>
    <w:rsid w:val="00361C74"/>
    <w:rsid w:val="00361CED"/>
    <w:rsid w:val="00362A54"/>
    <w:rsid w:val="00362ECD"/>
    <w:rsid w:val="003669F2"/>
    <w:rsid w:val="003671AB"/>
    <w:rsid w:val="00370D85"/>
    <w:rsid w:val="00371142"/>
    <w:rsid w:val="003737FE"/>
    <w:rsid w:val="00373932"/>
    <w:rsid w:val="00374D2A"/>
    <w:rsid w:val="0037587B"/>
    <w:rsid w:val="00375D4F"/>
    <w:rsid w:val="00376E5B"/>
    <w:rsid w:val="003800E5"/>
    <w:rsid w:val="0038280A"/>
    <w:rsid w:val="00382919"/>
    <w:rsid w:val="003840B2"/>
    <w:rsid w:val="00385164"/>
    <w:rsid w:val="003864EF"/>
    <w:rsid w:val="003874C9"/>
    <w:rsid w:val="003879EB"/>
    <w:rsid w:val="00391CD9"/>
    <w:rsid w:val="0039214D"/>
    <w:rsid w:val="00392BB9"/>
    <w:rsid w:val="003931E9"/>
    <w:rsid w:val="00393D6B"/>
    <w:rsid w:val="00394030"/>
    <w:rsid w:val="00394E56"/>
    <w:rsid w:val="00395AE2"/>
    <w:rsid w:val="00396918"/>
    <w:rsid w:val="00396E23"/>
    <w:rsid w:val="00396FD8"/>
    <w:rsid w:val="003975EA"/>
    <w:rsid w:val="003A1822"/>
    <w:rsid w:val="003A21E5"/>
    <w:rsid w:val="003A2BEB"/>
    <w:rsid w:val="003A3A33"/>
    <w:rsid w:val="003A3F59"/>
    <w:rsid w:val="003A53F1"/>
    <w:rsid w:val="003A5D6C"/>
    <w:rsid w:val="003A601D"/>
    <w:rsid w:val="003A7069"/>
    <w:rsid w:val="003A7632"/>
    <w:rsid w:val="003A7B4E"/>
    <w:rsid w:val="003B0E06"/>
    <w:rsid w:val="003B1730"/>
    <w:rsid w:val="003B3402"/>
    <w:rsid w:val="003B348F"/>
    <w:rsid w:val="003B5346"/>
    <w:rsid w:val="003B5ABF"/>
    <w:rsid w:val="003C0A6E"/>
    <w:rsid w:val="003C120C"/>
    <w:rsid w:val="003C14E0"/>
    <w:rsid w:val="003C2741"/>
    <w:rsid w:val="003C316B"/>
    <w:rsid w:val="003C3348"/>
    <w:rsid w:val="003C3D7F"/>
    <w:rsid w:val="003C45A6"/>
    <w:rsid w:val="003C4FEE"/>
    <w:rsid w:val="003C522F"/>
    <w:rsid w:val="003C60B2"/>
    <w:rsid w:val="003D068E"/>
    <w:rsid w:val="003D1244"/>
    <w:rsid w:val="003D1DFB"/>
    <w:rsid w:val="003D205C"/>
    <w:rsid w:val="003D2614"/>
    <w:rsid w:val="003D3839"/>
    <w:rsid w:val="003D3D0D"/>
    <w:rsid w:val="003D42FF"/>
    <w:rsid w:val="003D473A"/>
    <w:rsid w:val="003D47C3"/>
    <w:rsid w:val="003D66A2"/>
    <w:rsid w:val="003D7F5D"/>
    <w:rsid w:val="003E0F2A"/>
    <w:rsid w:val="003E122F"/>
    <w:rsid w:val="003E143D"/>
    <w:rsid w:val="003E1E66"/>
    <w:rsid w:val="003E2591"/>
    <w:rsid w:val="003E3839"/>
    <w:rsid w:val="003E4246"/>
    <w:rsid w:val="003E43F1"/>
    <w:rsid w:val="003E54AA"/>
    <w:rsid w:val="003E6069"/>
    <w:rsid w:val="003E70A2"/>
    <w:rsid w:val="003E7EDB"/>
    <w:rsid w:val="003E7F08"/>
    <w:rsid w:val="003F0459"/>
    <w:rsid w:val="003F107F"/>
    <w:rsid w:val="003F1B6E"/>
    <w:rsid w:val="003F2A94"/>
    <w:rsid w:val="003F2B01"/>
    <w:rsid w:val="003F2DEF"/>
    <w:rsid w:val="003F3183"/>
    <w:rsid w:val="003F4DF6"/>
    <w:rsid w:val="003F4F4E"/>
    <w:rsid w:val="004004D0"/>
    <w:rsid w:val="00400F82"/>
    <w:rsid w:val="00401A1D"/>
    <w:rsid w:val="00402B31"/>
    <w:rsid w:val="00403A40"/>
    <w:rsid w:val="00405491"/>
    <w:rsid w:val="00405708"/>
    <w:rsid w:val="00406E56"/>
    <w:rsid w:val="0040714E"/>
    <w:rsid w:val="00407523"/>
    <w:rsid w:val="00410972"/>
    <w:rsid w:val="00411EBC"/>
    <w:rsid w:val="004125F0"/>
    <w:rsid w:val="004126D0"/>
    <w:rsid w:val="00412A4C"/>
    <w:rsid w:val="00413155"/>
    <w:rsid w:val="004131E0"/>
    <w:rsid w:val="004138BB"/>
    <w:rsid w:val="004145FF"/>
    <w:rsid w:val="004149A1"/>
    <w:rsid w:val="00414E91"/>
    <w:rsid w:val="00414F94"/>
    <w:rsid w:val="004156CD"/>
    <w:rsid w:val="004163E5"/>
    <w:rsid w:val="00416729"/>
    <w:rsid w:val="00417735"/>
    <w:rsid w:val="00417758"/>
    <w:rsid w:val="00422CB2"/>
    <w:rsid w:val="00424B46"/>
    <w:rsid w:val="00425274"/>
    <w:rsid w:val="004257F8"/>
    <w:rsid w:val="0042614F"/>
    <w:rsid w:val="00426B3A"/>
    <w:rsid w:val="00426FE0"/>
    <w:rsid w:val="00430903"/>
    <w:rsid w:val="004309EB"/>
    <w:rsid w:val="0043164F"/>
    <w:rsid w:val="00431792"/>
    <w:rsid w:val="00431EA5"/>
    <w:rsid w:val="004320CA"/>
    <w:rsid w:val="004325C4"/>
    <w:rsid w:val="00433AD0"/>
    <w:rsid w:val="00434AA6"/>
    <w:rsid w:val="00435183"/>
    <w:rsid w:val="0043708B"/>
    <w:rsid w:val="00437128"/>
    <w:rsid w:val="00441053"/>
    <w:rsid w:val="004417B5"/>
    <w:rsid w:val="00441E05"/>
    <w:rsid w:val="00442887"/>
    <w:rsid w:val="00442B77"/>
    <w:rsid w:val="00443ACD"/>
    <w:rsid w:val="00443FA4"/>
    <w:rsid w:val="004446C9"/>
    <w:rsid w:val="00445915"/>
    <w:rsid w:val="00447926"/>
    <w:rsid w:val="00451515"/>
    <w:rsid w:val="00451F45"/>
    <w:rsid w:val="004527F6"/>
    <w:rsid w:val="0045322A"/>
    <w:rsid w:val="00454724"/>
    <w:rsid w:val="00454A5B"/>
    <w:rsid w:val="00454EA2"/>
    <w:rsid w:val="00455C1C"/>
    <w:rsid w:val="0045626A"/>
    <w:rsid w:val="004563A1"/>
    <w:rsid w:val="0045681C"/>
    <w:rsid w:val="004568AA"/>
    <w:rsid w:val="00457884"/>
    <w:rsid w:val="00457DEF"/>
    <w:rsid w:val="00461913"/>
    <w:rsid w:val="00461D8C"/>
    <w:rsid w:val="00462773"/>
    <w:rsid w:val="00462AEB"/>
    <w:rsid w:val="0046405F"/>
    <w:rsid w:val="00464629"/>
    <w:rsid w:val="00464721"/>
    <w:rsid w:val="00465557"/>
    <w:rsid w:val="004655A3"/>
    <w:rsid w:val="0047088E"/>
    <w:rsid w:val="00471062"/>
    <w:rsid w:val="00471247"/>
    <w:rsid w:val="0047174B"/>
    <w:rsid w:val="00471CBC"/>
    <w:rsid w:val="00472788"/>
    <w:rsid w:val="00472AE4"/>
    <w:rsid w:val="00472B86"/>
    <w:rsid w:val="00472E90"/>
    <w:rsid w:val="00473589"/>
    <w:rsid w:val="0047381E"/>
    <w:rsid w:val="00473D04"/>
    <w:rsid w:val="004768AF"/>
    <w:rsid w:val="004772F5"/>
    <w:rsid w:val="00481121"/>
    <w:rsid w:val="0048112B"/>
    <w:rsid w:val="00483AF2"/>
    <w:rsid w:val="004845A3"/>
    <w:rsid w:val="00484713"/>
    <w:rsid w:val="00484F3C"/>
    <w:rsid w:val="00485261"/>
    <w:rsid w:val="004863AC"/>
    <w:rsid w:val="004867A1"/>
    <w:rsid w:val="00486FD7"/>
    <w:rsid w:val="0049089D"/>
    <w:rsid w:val="00491EEC"/>
    <w:rsid w:val="004927FD"/>
    <w:rsid w:val="00492A3B"/>
    <w:rsid w:val="00492EDC"/>
    <w:rsid w:val="0049379F"/>
    <w:rsid w:val="00493CAD"/>
    <w:rsid w:val="004945C6"/>
    <w:rsid w:val="00494676"/>
    <w:rsid w:val="00494C52"/>
    <w:rsid w:val="00495050"/>
    <w:rsid w:val="004952B8"/>
    <w:rsid w:val="0049563A"/>
    <w:rsid w:val="00495895"/>
    <w:rsid w:val="004960D0"/>
    <w:rsid w:val="00497D8A"/>
    <w:rsid w:val="004A0402"/>
    <w:rsid w:val="004A0ADF"/>
    <w:rsid w:val="004A0E54"/>
    <w:rsid w:val="004A0EB9"/>
    <w:rsid w:val="004A3851"/>
    <w:rsid w:val="004A4455"/>
    <w:rsid w:val="004A5372"/>
    <w:rsid w:val="004A5469"/>
    <w:rsid w:val="004A6696"/>
    <w:rsid w:val="004A6787"/>
    <w:rsid w:val="004B06E0"/>
    <w:rsid w:val="004B1499"/>
    <w:rsid w:val="004B3DB5"/>
    <w:rsid w:val="004B40DF"/>
    <w:rsid w:val="004B4321"/>
    <w:rsid w:val="004B43E6"/>
    <w:rsid w:val="004B4A8E"/>
    <w:rsid w:val="004B56E9"/>
    <w:rsid w:val="004B6281"/>
    <w:rsid w:val="004B6423"/>
    <w:rsid w:val="004B6606"/>
    <w:rsid w:val="004B734B"/>
    <w:rsid w:val="004B7586"/>
    <w:rsid w:val="004B7D7F"/>
    <w:rsid w:val="004B7E5E"/>
    <w:rsid w:val="004C0740"/>
    <w:rsid w:val="004C1391"/>
    <w:rsid w:val="004C1FF6"/>
    <w:rsid w:val="004C2050"/>
    <w:rsid w:val="004C29D6"/>
    <w:rsid w:val="004C37C5"/>
    <w:rsid w:val="004C571C"/>
    <w:rsid w:val="004C5852"/>
    <w:rsid w:val="004C6278"/>
    <w:rsid w:val="004C6EE9"/>
    <w:rsid w:val="004C771E"/>
    <w:rsid w:val="004C7AA3"/>
    <w:rsid w:val="004D0229"/>
    <w:rsid w:val="004D027C"/>
    <w:rsid w:val="004D1EB6"/>
    <w:rsid w:val="004D2973"/>
    <w:rsid w:val="004D36E5"/>
    <w:rsid w:val="004D3B32"/>
    <w:rsid w:val="004D4958"/>
    <w:rsid w:val="004D51C3"/>
    <w:rsid w:val="004D542A"/>
    <w:rsid w:val="004D6532"/>
    <w:rsid w:val="004D6BBC"/>
    <w:rsid w:val="004E14C3"/>
    <w:rsid w:val="004E2DC5"/>
    <w:rsid w:val="004E34E3"/>
    <w:rsid w:val="004E4ADA"/>
    <w:rsid w:val="004E4E98"/>
    <w:rsid w:val="004E684C"/>
    <w:rsid w:val="004E77E7"/>
    <w:rsid w:val="004E7B23"/>
    <w:rsid w:val="004F0066"/>
    <w:rsid w:val="004F0838"/>
    <w:rsid w:val="004F115C"/>
    <w:rsid w:val="004F2EAF"/>
    <w:rsid w:val="004F41DF"/>
    <w:rsid w:val="004F557A"/>
    <w:rsid w:val="004F6996"/>
    <w:rsid w:val="004F6E93"/>
    <w:rsid w:val="004F7F6A"/>
    <w:rsid w:val="00501445"/>
    <w:rsid w:val="005027AB"/>
    <w:rsid w:val="00503506"/>
    <w:rsid w:val="00503F94"/>
    <w:rsid w:val="005042F0"/>
    <w:rsid w:val="00504560"/>
    <w:rsid w:val="005045B8"/>
    <w:rsid w:val="00504965"/>
    <w:rsid w:val="00504C79"/>
    <w:rsid w:val="00507E7F"/>
    <w:rsid w:val="005106D6"/>
    <w:rsid w:val="00511291"/>
    <w:rsid w:val="0051290C"/>
    <w:rsid w:val="00512E89"/>
    <w:rsid w:val="005137D4"/>
    <w:rsid w:val="0051652D"/>
    <w:rsid w:val="0051667D"/>
    <w:rsid w:val="0051672D"/>
    <w:rsid w:val="005177CD"/>
    <w:rsid w:val="00517B9D"/>
    <w:rsid w:val="00520950"/>
    <w:rsid w:val="0052137A"/>
    <w:rsid w:val="005216C3"/>
    <w:rsid w:val="005219B5"/>
    <w:rsid w:val="00521D42"/>
    <w:rsid w:val="00521F10"/>
    <w:rsid w:val="0052234A"/>
    <w:rsid w:val="00522689"/>
    <w:rsid w:val="005227C9"/>
    <w:rsid w:val="00522F88"/>
    <w:rsid w:val="00523511"/>
    <w:rsid w:val="0052396E"/>
    <w:rsid w:val="00525A6C"/>
    <w:rsid w:val="00525AE5"/>
    <w:rsid w:val="00526D7F"/>
    <w:rsid w:val="00526DA5"/>
    <w:rsid w:val="00527AC6"/>
    <w:rsid w:val="00530028"/>
    <w:rsid w:val="00530061"/>
    <w:rsid w:val="005300A9"/>
    <w:rsid w:val="00530D7E"/>
    <w:rsid w:val="00531B65"/>
    <w:rsid w:val="00532108"/>
    <w:rsid w:val="005321B4"/>
    <w:rsid w:val="0053362F"/>
    <w:rsid w:val="005353AF"/>
    <w:rsid w:val="00535B73"/>
    <w:rsid w:val="00535C98"/>
    <w:rsid w:val="00535CC7"/>
    <w:rsid w:val="00536F97"/>
    <w:rsid w:val="00537510"/>
    <w:rsid w:val="00537D66"/>
    <w:rsid w:val="0054092F"/>
    <w:rsid w:val="005420B7"/>
    <w:rsid w:val="005422DE"/>
    <w:rsid w:val="005428E2"/>
    <w:rsid w:val="005428F5"/>
    <w:rsid w:val="00542E56"/>
    <w:rsid w:val="00543012"/>
    <w:rsid w:val="00543140"/>
    <w:rsid w:val="00544AFC"/>
    <w:rsid w:val="00545CFC"/>
    <w:rsid w:val="005462B4"/>
    <w:rsid w:val="005465CC"/>
    <w:rsid w:val="0054724D"/>
    <w:rsid w:val="00551B20"/>
    <w:rsid w:val="00552BCA"/>
    <w:rsid w:val="0055399E"/>
    <w:rsid w:val="00553D0B"/>
    <w:rsid w:val="00554182"/>
    <w:rsid w:val="00555DB7"/>
    <w:rsid w:val="00556988"/>
    <w:rsid w:val="0055720B"/>
    <w:rsid w:val="00557B26"/>
    <w:rsid w:val="00560DB6"/>
    <w:rsid w:val="00560F28"/>
    <w:rsid w:val="0056110E"/>
    <w:rsid w:val="00562173"/>
    <w:rsid w:val="00562AB4"/>
    <w:rsid w:val="0056303E"/>
    <w:rsid w:val="005635D8"/>
    <w:rsid w:val="005636CA"/>
    <w:rsid w:val="00563BD6"/>
    <w:rsid w:val="00564805"/>
    <w:rsid w:val="00565274"/>
    <w:rsid w:val="00565609"/>
    <w:rsid w:val="005712B3"/>
    <w:rsid w:val="00572321"/>
    <w:rsid w:val="00572F43"/>
    <w:rsid w:val="00573591"/>
    <w:rsid w:val="00573786"/>
    <w:rsid w:val="00573CB6"/>
    <w:rsid w:val="00573F77"/>
    <w:rsid w:val="0057599A"/>
    <w:rsid w:val="0057629F"/>
    <w:rsid w:val="00577964"/>
    <w:rsid w:val="00582959"/>
    <w:rsid w:val="005829C2"/>
    <w:rsid w:val="00582CB1"/>
    <w:rsid w:val="00583FAB"/>
    <w:rsid w:val="00584107"/>
    <w:rsid w:val="00584906"/>
    <w:rsid w:val="00584919"/>
    <w:rsid w:val="005849C2"/>
    <w:rsid w:val="00585995"/>
    <w:rsid w:val="00585DBC"/>
    <w:rsid w:val="00587472"/>
    <w:rsid w:val="00587661"/>
    <w:rsid w:val="00587732"/>
    <w:rsid w:val="005928D0"/>
    <w:rsid w:val="005938F5"/>
    <w:rsid w:val="00593C6F"/>
    <w:rsid w:val="0059493B"/>
    <w:rsid w:val="00597AAA"/>
    <w:rsid w:val="005A06CF"/>
    <w:rsid w:val="005A0F3A"/>
    <w:rsid w:val="005A0F9E"/>
    <w:rsid w:val="005A0FF6"/>
    <w:rsid w:val="005A1A53"/>
    <w:rsid w:val="005A2F35"/>
    <w:rsid w:val="005A42DA"/>
    <w:rsid w:val="005A4F3C"/>
    <w:rsid w:val="005A5CF4"/>
    <w:rsid w:val="005A73F6"/>
    <w:rsid w:val="005B1B73"/>
    <w:rsid w:val="005B22D3"/>
    <w:rsid w:val="005B23C5"/>
    <w:rsid w:val="005B2564"/>
    <w:rsid w:val="005B26AC"/>
    <w:rsid w:val="005B2BA7"/>
    <w:rsid w:val="005B4547"/>
    <w:rsid w:val="005B487D"/>
    <w:rsid w:val="005B59EE"/>
    <w:rsid w:val="005B5E84"/>
    <w:rsid w:val="005B68A5"/>
    <w:rsid w:val="005B6C9B"/>
    <w:rsid w:val="005B6EAB"/>
    <w:rsid w:val="005B731B"/>
    <w:rsid w:val="005B7F81"/>
    <w:rsid w:val="005C0B98"/>
    <w:rsid w:val="005C0F87"/>
    <w:rsid w:val="005C1C6B"/>
    <w:rsid w:val="005C2731"/>
    <w:rsid w:val="005C2D4D"/>
    <w:rsid w:val="005C2D89"/>
    <w:rsid w:val="005C414A"/>
    <w:rsid w:val="005C4649"/>
    <w:rsid w:val="005C4706"/>
    <w:rsid w:val="005C5222"/>
    <w:rsid w:val="005C52FE"/>
    <w:rsid w:val="005C6009"/>
    <w:rsid w:val="005C650A"/>
    <w:rsid w:val="005C6C3C"/>
    <w:rsid w:val="005D0526"/>
    <w:rsid w:val="005D2015"/>
    <w:rsid w:val="005D26C6"/>
    <w:rsid w:val="005D276D"/>
    <w:rsid w:val="005D2A95"/>
    <w:rsid w:val="005D3C45"/>
    <w:rsid w:val="005D43E8"/>
    <w:rsid w:val="005D55EB"/>
    <w:rsid w:val="005D5FB9"/>
    <w:rsid w:val="005D608C"/>
    <w:rsid w:val="005D6D38"/>
    <w:rsid w:val="005E095B"/>
    <w:rsid w:val="005E1123"/>
    <w:rsid w:val="005E1771"/>
    <w:rsid w:val="005E2829"/>
    <w:rsid w:val="005E2EC3"/>
    <w:rsid w:val="005E338F"/>
    <w:rsid w:val="005E6688"/>
    <w:rsid w:val="005E68B6"/>
    <w:rsid w:val="005E7313"/>
    <w:rsid w:val="005E7330"/>
    <w:rsid w:val="005F059B"/>
    <w:rsid w:val="005F0FC8"/>
    <w:rsid w:val="005F1A15"/>
    <w:rsid w:val="005F2174"/>
    <w:rsid w:val="005F3F8B"/>
    <w:rsid w:val="005F4156"/>
    <w:rsid w:val="005F47EC"/>
    <w:rsid w:val="005F563D"/>
    <w:rsid w:val="005F566D"/>
    <w:rsid w:val="005F64A3"/>
    <w:rsid w:val="00600888"/>
    <w:rsid w:val="00600A62"/>
    <w:rsid w:val="00600D60"/>
    <w:rsid w:val="006012C8"/>
    <w:rsid w:val="006018B6"/>
    <w:rsid w:val="00601C6C"/>
    <w:rsid w:val="006024FD"/>
    <w:rsid w:val="006029F1"/>
    <w:rsid w:val="00602CB1"/>
    <w:rsid w:val="00603D86"/>
    <w:rsid w:val="006046C4"/>
    <w:rsid w:val="00604D96"/>
    <w:rsid w:val="00604FC2"/>
    <w:rsid w:val="00605AB8"/>
    <w:rsid w:val="00605F98"/>
    <w:rsid w:val="00606483"/>
    <w:rsid w:val="0061186F"/>
    <w:rsid w:val="006125CD"/>
    <w:rsid w:val="00612C4F"/>
    <w:rsid w:val="0061685E"/>
    <w:rsid w:val="00616ADE"/>
    <w:rsid w:val="00617683"/>
    <w:rsid w:val="006177F8"/>
    <w:rsid w:val="00617A98"/>
    <w:rsid w:val="00620B10"/>
    <w:rsid w:val="00621623"/>
    <w:rsid w:val="0062335E"/>
    <w:rsid w:val="00625A3F"/>
    <w:rsid w:val="006261B9"/>
    <w:rsid w:val="00626CD5"/>
    <w:rsid w:val="00627CAF"/>
    <w:rsid w:val="006324EA"/>
    <w:rsid w:val="00632667"/>
    <w:rsid w:val="00632EB5"/>
    <w:rsid w:val="006331D0"/>
    <w:rsid w:val="00633736"/>
    <w:rsid w:val="00634008"/>
    <w:rsid w:val="00634039"/>
    <w:rsid w:val="00634866"/>
    <w:rsid w:val="0063604E"/>
    <w:rsid w:val="0063626B"/>
    <w:rsid w:val="00640D1C"/>
    <w:rsid w:val="006413E5"/>
    <w:rsid w:val="006414C1"/>
    <w:rsid w:val="00641AAD"/>
    <w:rsid w:val="00642296"/>
    <w:rsid w:val="00645D34"/>
    <w:rsid w:val="006460E3"/>
    <w:rsid w:val="006461B3"/>
    <w:rsid w:val="00651D0F"/>
    <w:rsid w:val="0065203B"/>
    <w:rsid w:val="006522DE"/>
    <w:rsid w:val="006524ED"/>
    <w:rsid w:val="00652548"/>
    <w:rsid w:val="006530A8"/>
    <w:rsid w:val="00653861"/>
    <w:rsid w:val="00653DD2"/>
    <w:rsid w:val="006553F0"/>
    <w:rsid w:val="00655F3E"/>
    <w:rsid w:val="00656B7E"/>
    <w:rsid w:val="00660252"/>
    <w:rsid w:val="00660453"/>
    <w:rsid w:val="0066098B"/>
    <w:rsid w:val="0066105A"/>
    <w:rsid w:val="00662295"/>
    <w:rsid w:val="00662E8A"/>
    <w:rsid w:val="00665414"/>
    <w:rsid w:val="00667DC8"/>
    <w:rsid w:val="00667DDD"/>
    <w:rsid w:val="006719A8"/>
    <w:rsid w:val="00672480"/>
    <w:rsid w:val="006726AB"/>
    <w:rsid w:val="0067312F"/>
    <w:rsid w:val="00673A0A"/>
    <w:rsid w:val="00674223"/>
    <w:rsid w:val="0067494E"/>
    <w:rsid w:val="00675EE0"/>
    <w:rsid w:val="0067708D"/>
    <w:rsid w:val="0067793D"/>
    <w:rsid w:val="006801C7"/>
    <w:rsid w:val="006803FC"/>
    <w:rsid w:val="00680F0E"/>
    <w:rsid w:val="006828F2"/>
    <w:rsid w:val="00682E0E"/>
    <w:rsid w:val="0068365C"/>
    <w:rsid w:val="00684F77"/>
    <w:rsid w:val="006855B2"/>
    <w:rsid w:val="006862B0"/>
    <w:rsid w:val="006868FD"/>
    <w:rsid w:val="00686A2C"/>
    <w:rsid w:val="00686F60"/>
    <w:rsid w:val="006870EF"/>
    <w:rsid w:val="00687628"/>
    <w:rsid w:val="00687682"/>
    <w:rsid w:val="00690585"/>
    <w:rsid w:val="006906F2"/>
    <w:rsid w:val="0069142A"/>
    <w:rsid w:val="00691484"/>
    <w:rsid w:val="006915E7"/>
    <w:rsid w:val="00691612"/>
    <w:rsid w:val="00691E18"/>
    <w:rsid w:val="00691F79"/>
    <w:rsid w:val="00692EB7"/>
    <w:rsid w:val="00693188"/>
    <w:rsid w:val="006938D0"/>
    <w:rsid w:val="00694147"/>
    <w:rsid w:val="0069486A"/>
    <w:rsid w:val="00694873"/>
    <w:rsid w:val="006954BC"/>
    <w:rsid w:val="00695DA6"/>
    <w:rsid w:val="0069746C"/>
    <w:rsid w:val="006A0AE8"/>
    <w:rsid w:val="006A1D72"/>
    <w:rsid w:val="006A2E22"/>
    <w:rsid w:val="006A3431"/>
    <w:rsid w:val="006A5B63"/>
    <w:rsid w:val="006A6C26"/>
    <w:rsid w:val="006A705B"/>
    <w:rsid w:val="006B0D92"/>
    <w:rsid w:val="006B1D6C"/>
    <w:rsid w:val="006B3635"/>
    <w:rsid w:val="006B3641"/>
    <w:rsid w:val="006B393F"/>
    <w:rsid w:val="006B4617"/>
    <w:rsid w:val="006B4B5F"/>
    <w:rsid w:val="006B4C6B"/>
    <w:rsid w:val="006B4CC6"/>
    <w:rsid w:val="006B591F"/>
    <w:rsid w:val="006B61C8"/>
    <w:rsid w:val="006B62E8"/>
    <w:rsid w:val="006B6A99"/>
    <w:rsid w:val="006C04CF"/>
    <w:rsid w:val="006C17F3"/>
    <w:rsid w:val="006C1839"/>
    <w:rsid w:val="006C1FEA"/>
    <w:rsid w:val="006C24A5"/>
    <w:rsid w:val="006C3AF9"/>
    <w:rsid w:val="006C51DF"/>
    <w:rsid w:val="006C58AB"/>
    <w:rsid w:val="006C6923"/>
    <w:rsid w:val="006D1A3B"/>
    <w:rsid w:val="006D397D"/>
    <w:rsid w:val="006D4135"/>
    <w:rsid w:val="006D4AD6"/>
    <w:rsid w:val="006D56D2"/>
    <w:rsid w:val="006D5CE5"/>
    <w:rsid w:val="006D5D09"/>
    <w:rsid w:val="006D5DA9"/>
    <w:rsid w:val="006D6667"/>
    <w:rsid w:val="006D7CE8"/>
    <w:rsid w:val="006D7CF8"/>
    <w:rsid w:val="006E2AB9"/>
    <w:rsid w:val="006E2E50"/>
    <w:rsid w:val="006E3243"/>
    <w:rsid w:val="006E4723"/>
    <w:rsid w:val="006E4B38"/>
    <w:rsid w:val="006E54F6"/>
    <w:rsid w:val="006E5A84"/>
    <w:rsid w:val="006E5F2C"/>
    <w:rsid w:val="006E6435"/>
    <w:rsid w:val="006E73F2"/>
    <w:rsid w:val="006F06CD"/>
    <w:rsid w:val="006F0760"/>
    <w:rsid w:val="006F11BD"/>
    <w:rsid w:val="006F17DE"/>
    <w:rsid w:val="006F1C34"/>
    <w:rsid w:val="006F2606"/>
    <w:rsid w:val="006F4412"/>
    <w:rsid w:val="006F56B1"/>
    <w:rsid w:val="006F5C88"/>
    <w:rsid w:val="006F7A08"/>
    <w:rsid w:val="0070030A"/>
    <w:rsid w:val="0070083F"/>
    <w:rsid w:val="00700942"/>
    <w:rsid w:val="00700DBE"/>
    <w:rsid w:val="00701336"/>
    <w:rsid w:val="00701C53"/>
    <w:rsid w:val="0070224F"/>
    <w:rsid w:val="00702315"/>
    <w:rsid w:val="00702727"/>
    <w:rsid w:val="007032F9"/>
    <w:rsid w:val="007052C3"/>
    <w:rsid w:val="007063A3"/>
    <w:rsid w:val="007064C0"/>
    <w:rsid w:val="007071B7"/>
    <w:rsid w:val="00707AA0"/>
    <w:rsid w:val="00710788"/>
    <w:rsid w:val="00710872"/>
    <w:rsid w:val="00710B1E"/>
    <w:rsid w:val="00714C71"/>
    <w:rsid w:val="00714F68"/>
    <w:rsid w:val="007150D9"/>
    <w:rsid w:val="00716EFF"/>
    <w:rsid w:val="00716F51"/>
    <w:rsid w:val="00717EAB"/>
    <w:rsid w:val="00717F69"/>
    <w:rsid w:val="00720C25"/>
    <w:rsid w:val="00720F78"/>
    <w:rsid w:val="00722F5E"/>
    <w:rsid w:val="0072311E"/>
    <w:rsid w:val="007233D0"/>
    <w:rsid w:val="0072400F"/>
    <w:rsid w:val="00726791"/>
    <w:rsid w:val="00726952"/>
    <w:rsid w:val="00727C0B"/>
    <w:rsid w:val="00727F7E"/>
    <w:rsid w:val="00730C75"/>
    <w:rsid w:val="00731445"/>
    <w:rsid w:val="007314CC"/>
    <w:rsid w:val="0073213B"/>
    <w:rsid w:val="0073276A"/>
    <w:rsid w:val="00732FD3"/>
    <w:rsid w:val="0073303D"/>
    <w:rsid w:val="007334CB"/>
    <w:rsid w:val="00733DC6"/>
    <w:rsid w:val="00734514"/>
    <w:rsid w:val="00734AE9"/>
    <w:rsid w:val="00735139"/>
    <w:rsid w:val="00735301"/>
    <w:rsid w:val="00735514"/>
    <w:rsid w:val="00735B8F"/>
    <w:rsid w:val="00735F25"/>
    <w:rsid w:val="00736557"/>
    <w:rsid w:val="00737551"/>
    <w:rsid w:val="00740825"/>
    <w:rsid w:val="00740A2C"/>
    <w:rsid w:val="00741807"/>
    <w:rsid w:val="007421EA"/>
    <w:rsid w:val="00742979"/>
    <w:rsid w:val="00743729"/>
    <w:rsid w:val="00743DB2"/>
    <w:rsid w:val="00743FC6"/>
    <w:rsid w:val="007442E9"/>
    <w:rsid w:val="007449EE"/>
    <w:rsid w:val="0074621C"/>
    <w:rsid w:val="00746F56"/>
    <w:rsid w:val="00747ADC"/>
    <w:rsid w:val="00747E4E"/>
    <w:rsid w:val="00752A09"/>
    <w:rsid w:val="00753100"/>
    <w:rsid w:val="00753B98"/>
    <w:rsid w:val="0075411A"/>
    <w:rsid w:val="00755031"/>
    <w:rsid w:val="00755730"/>
    <w:rsid w:val="00755888"/>
    <w:rsid w:val="00756E74"/>
    <w:rsid w:val="00757D1F"/>
    <w:rsid w:val="00760586"/>
    <w:rsid w:val="007608A6"/>
    <w:rsid w:val="00761FD7"/>
    <w:rsid w:val="00763A1C"/>
    <w:rsid w:val="00763EC1"/>
    <w:rsid w:val="007656A5"/>
    <w:rsid w:val="00766376"/>
    <w:rsid w:val="00767B39"/>
    <w:rsid w:val="00770280"/>
    <w:rsid w:val="00770F01"/>
    <w:rsid w:val="00772826"/>
    <w:rsid w:val="00773966"/>
    <w:rsid w:val="007756AF"/>
    <w:rsid w:val="00775E2C"/>
    <w:rsid w:val="0077648F"/>
    <w:rsid w:val="007765E8"/>
    <w:rsid w:val="0077787D"/>
    <w:rsid w:val="007778AC"/>
    <w:rsid w:val="00780009"/>
    <w:rsid w:val="0078158B"/>
    <w:rsid w:val="007817CF"/>
    <w:rsid w:val="00781F58"/>
    <w:rsid w:val="00784328"/>
    <w:rsid w:val="007857FA"/>
    <w:rsid w:val="0078623A"/>
    <w:rsid w:val="00787E98"/>
    <w:rsid w:val="00787ECC"/>
    <w:rsid w:val="00790911"/>
    <w:rsid w:val="00791B8C"/>
    <w:rsid w:val="007938FE"/>
    <w:rsid w:val="00793EF9"/>
    <w:rsid w:val="00796FA3"/>
    <w:rsid w:val="00797866"/>
    <w:rsid w:val="007A00ED"/>
    <w:rsid w:val="007A0635"/>
    <w:rsid w:val="007A12E9"/>
    <w:rsid w:val="007A13D3"/>
    <w:rsid w:val="007A1B24"/>
    <w:rsid w:val="007A1E97"/>
    <w:rsid w:val="007A1EA9"/>
    <w:rsid w:val="007A294D"/>
    <w:rsid w:val="007A570D"/>
    <w:rsid w:val="007A5B93"/>
    <w:rsid w:val="007A5F58"/>
    <w:rsid w:val="007A6097"/>
    <w:rsid w:val="007A6331"/>
    <w:rsid w:val="007A6640"/>
    <w:rsid w:val="007A686F"/>
    <w:rsid w:val="007A7161"/>
    <w:rsid w:val="007A7A59"/>
    <w:rsid w:val="007A7D6F"/>
    <w:rsid w:val="007B1C08"/>
    <w:rsid w:val="007B238C"/>
    <w:rsid w:val="007B2E01"/>
    <w:rsid w:val="007B2E24"/>
    <w:rsid w:val="007B3480"/>
    <w:rsid w:val="007B4439"/>
    <w:rsid w:val="007B4E38"/>
    <w:rsid w:val="007B4F6A"/>
    <w:rsid w:val="007B58FC"/>
    <w:rsid w:val="007B5A02"/>
    <w:rsid w:val="007B68B1"/>
    <w:rsid w:val="007B6BDE"/>
    <w:rsid w:val="007B6C35"/>
    <w:rsid w:val="007C2847"/>
    <w:rsid w:val="007C36C2"/>
    <w:rsid w:val="007C6994"/>
    <w:rsid w:val="007C7A8F"/>
    <w:rsid w:val="007C7B99"/>
    <w:rsid w:val="007D00F6"/>
    <w:rsid w:val="007D02BB"/>
    <w:rsid w:val="007D0941"/>
    <w:rsid w:val="007D0CD3"/>
    <w:rsid w:val="007D1750"/>
    <w:rsid w:val="007D191E"/>
    <w:rsid w:val="007D1A4E"/>
    <w:rsid w:val="007D2323"/>
    <w:rsid w:val="007D366C"/>
    <w:rsid w:val="007D3ABB"/>
    <w:rsid w:val="007D4870"/>
    <w:rsid w:val="007D4C1A"/>
    <w:rsid w:val="007D513B"/>
    <w:rsid w:val="007D546D"/>
    <w:rsid w:val="007D5DEB"/>
    <w:rsid w:val="007D6517"/>
    <w:rsid w:val="007D6A5B"/>
    <w:rsid w:val="007E0167"/>
    <w:rsid w:val="007E0E9A"/>
    <w:rsid w:val="007E265E"/>
    <w:rsid w:val="007E3717"/>
    <w:rsid w:val="007E3918"/>
    <w:rsid w:val="007E4AEE"/>
    <w:rsid w:val="007E52DB"/>
    <w:rsid w:val="007E711A"/>
    <w:rsid w:val="007F0252"/>
    <w:rsid w:val="007F16C5"/>
    <w:rsid w:val="007F1D92"/>
    <w:rsid w:val="007F5545"/>
    <w:rsid w:val="007F72A8"/>
    <w:rsid w:val="007F733F"/>
    <w:rsid w:val="007F7A10"/>
    <w:rsid w:val="007F7C64"/>
    <w:rsid w:val="00800141"/>
    <w:rsid w:val="008002FD"/>
    <w:rsid w:val="00800F17"/>
    <w:rsid w:val="0080241E"/>
    <w:rsid w:val="00802594"/>
    <w:rsid w:val="0080294F"/>
    <w:rsid w:val="00802AA0"/>
    <w:rsid w:val="00802D35"/>
    <w:rsid w:val="00805BA3"/>
    <w:rsid w:val="00806722"/>
    <w:rsid w:val="008075F4"/>
    <w:rsid w:val="008106AC"/>
    <w:rsid w:val="00810791"/>
    <w:rsid w:val="00810EF9"/>
    <w:rsid w:val="00811A57"/>
    <w:rsid w:val="008130CE"/>
    <w:rsid w:val="00813E03"/>
    <w:rsid w:val="00814BC3"/>
    <w:rsid w:val="00814BEE"/>
    <w:rsid w:val="0081624A"/>
    <w:rsid w:val="00816FE9"/>
    <w:rsid w:val="00817518"/>
    <w:rsid w:val="00817C09"/>
    <w:rsid w:val="008200DC"/>
    <w:rsid w:val="00820F78"/>
    <w:rsid w:val="00822B5E"/>
    <w:rsid w:val="00822CA8"/>
    <w:rsid w:val="00824725"/>
    <w:rsid w:val="00825EED"/>
    <w:rsid w:val="008266A9"/>
    <w:rsid w:val="008272C7"/>
    <w:rsid w:val="00830143"/>
    <w:rsid w:val="008302A5"/>
    <w:rsid w:val="00830371"/>
    <w:rsid w:val="00830B3C"/>
    <w:rsid w:val="00831B34"/>
    <w:rsid w:val="00832E58"/>
    <w:rsid w:val="00833644"/>
    <w:rsid w:val="00834709"/>
    <w:rsid w:val="0083563A"/>
    <w:rsid w:val="00836A6C"/>
    <w:rsid w:val="008372BD"/>
    <w:rsid w:val="00837DF7"/>
    <w:rsid w:val="008408FB"/>
    <w:rsid w:val="00842F08"/>
    <w:rsid w:val="008436F7"/>
    <w:rsid w:val="008444FF"/>
    <w:rsid w:val="00846C60"/>
    <w:rsid w:val="00847637"/>
    <w:rsid w:val="00847F7E"/>
    <w:rsid w:val="00850859"/>
    <w:rsid w:val="00850D12"/>
    <w:rsid w:val="00851BA1"/>
    <w:rsid w:val="00853A09"/>
    <w:rsid w:val="0085458B"/>
    <w:rsid w:val="008563D6"/>
    <w:rsid w:val="0085791F"/>
    <w:rsid w:val="0086457E"/>
    <w:rsid w:val="00864DA2"/>
    <w:rsid w:val="008658CC"/>
    <w:rsid w:val="00865DB4"/>
    <w:rsid w:val="00870249"/>
    <w:rsid w:val="00870592"/>
    <w:rsid w:val="00871402"/>
    <w:rsid w:val="00872808"/>
    <w:rsid w:val="00872A4D"/>
    <w:rsid w:val="008731B6"/>
    <w:rsid w:val="00873441"/>
    <w:rsid w:val="00873941"/>
    <w:rsid w:val="008749AD"/>
    <w:rsid w:val="0087502E"/>
    <w:rsid w:val="008755F6"/>
    <w:rsid w:val="0087599A"/>
    <w:rsid w:val="008766AC"/>
    <w:rsid w:val="0088016C"/>
    <w:rsid w:val="008808B8"/>
    <w:rsid w:val="0088133D"/>
    <w:rsid w:val="00881AB3"/>
    <w:rsid w:val="00882390"/>
    <w:rsid w:val="00883D3B"/>
    <w:rsid w:val="0088718A"/>
    <w:rsid w:val="008902FD"/>
    <w:rsid w:val="00890A72"/>
    <w:rsid w:val="00890F48"/>
    <w:rsid w:val="00891D0B"/>
    <w:rsid w:val="008934D2"/>
    <w:rsid w:val="00893D9E"/>
    <w:rsid w:val="00895E35"/>
    <w:rsid w:val="00897499"/>
    <w:rsid w:val="00897FB0"/>
    <w:rsid w:val="008A09F7"/>
    <w:rsid w:val="008A1493"/>
    <w:rsid w:val="008A4513"/>
    <w:rsid w:val="008A538C"/>
    <w:rsid w:val="008A5964"/>
    <w:rsid w:val="008A6711"/>
    <w:rsid w:val="008A7FA7"/>
    <w:rsid w:val="008B0D9F"/>
    <w:rsid w:val="008B0E00"/>
    <w:rsid w:val="008B1507"/>
    <w:rsid w:val="008B1CBE"/>
    <w:rsid w:val="008B35A8"/>
    <w:rsid w:val="008B386D"/>
    <w:rsid w:val="008B5180"/>
    <w:rsid w:val="008B590C"/>
    <w:rsid w:val="008B7F95"/>
    <w:rsid w:val="008C0836"/>
    <w:rsid w:val="008C208C"/>
    <w:rsid w:val="008C2FAC"/>
    <w:rsid w:val="008C31B8"/>
    <w:rsid w:val="008C3404"/>
    <w:rsid w:val="008C4DA5"/>
    <w:rsid w:val="008C5B58"/>
    <w:rsid w:val="008C5CC8"/>
    <w:rsid w:val="008C60BC"/>
    <w:rsid w:val="008C72BE"/>
    <w:rsid w:val="008D0076"/>
    <w:rsid w:val="008D0637"/>
    <w:rsid w:val="008D0B4F"/>
    <w:rsid w:val="008D1B67"/>
    <w:rsid w:val="008D3894"/>
    <w:rsid w:val="008D3BCA"/>
    <w:rsid w:val="008D414C"/>
    <w:rsid w:val="008D4454"/>
    <w:rsid w:val="008D54C7"/>
    <w:rsid w:val="008D56DD"/>
    <w:rsid w:val="008D678C"/>
    <w:rsid w:val="008D7009"/>
    <w:rsid w:val="008D7946"/>
    <w:rsid w:val="008D7DA0"/>
    <w:rsid w:val="008E1207"/>
    <w:rsid w:val="008E1470"/>
    <w:rsid w:val="008E1545"/>
    <w:rsid w:val="008E2306"/>
    <w:rsid w:val="008E2554"/>
    <w:rsid w:val="008E403C"/>
    <w:rsid w:val="008E5E7E"/>
    <w:rsid w:val="008E7A1B"/>
    <w:rsid w:val="008E7D80"/>
    <w:rsid w:val="008F1125"/>
    <w:rsid w:val="008F1466"/>
    <w:rsid w:val="008F1C31"/>
    <w:rsid w:val="008F2009"/>
    <w:rsid w:val="008F2964"/>
    <w:rsid w:val="008F305D"/>
    <w:rsid w:val="008F3621"/>
    <w:rsid w:val="008F41E2"/>
    <w:rsid w:val="008F56D9"/>
    <w:rsid w:val="00900037"/>
    <w:rsid w:val="0090131E"/>
    <w:rsid w:val="00901712"/>
    <w:rsid w:val="00901747"/>
    <w:rsid w:val="00901DCA"/>
    <w:rsid w:val="009020D4"/>
    <w:rsid w:val="0090497D"/>
    <w:rsid w:val="00904FA8"/>
    <w:rsid w:val="00905A5D"/>
    <w:rsid w:val="009062FB"/>
    <w:rsid w:val="00906698"/>
    <w:rsid w:val="009070CC"/>
    <w:rsid w:val="009074B0"/>
    <w:rsid w:val="009074ED"/>
    <w:rsid w:val="0091092D"/>
    <w:rsid w:val="00910B20"/>
    <w:rsid w:val="00915759"/>
    <w:rsid w:val="00915C3A"/>
    <w:rsid w:val="00916AA4"/>
    <w:rsid w:val="00916E57"/>
    <w:rsid w:val="00917BAE"/>
    <w:rsid w:val="00920046"/>
    <w:rsid w:val="0092019E"/>
    <w:rsid w:val="009204DF"/>
    <w:rsid w:val="009207BF"/>
    <w:rsid w:val="00920989"/>
    <w:rsid w:val="009217BB"/>
    <w:rsid w:val="00922F2A"/>
    <w:rsid w:val="0092308D"/>
    <w:rsid w:val="00923E17"/>
    <w:rsid w:val="0092426D"/>
    <w:rsid w:val="0092478D"/>
    <w:rsid w:val="00924800"/>
    <w:rsid w:val="00924FED"/>
    <w:rsid w:val="00926465"/>
    <w:rsid w:val="00926D96"/>
    <w:rsid w:val="0092702D"/>
    <w:rsid w:val="00931253"/>
    <w:rsid w:val="0093183E"/>
    <w:rsid w:val="0093225B"/>
    <w:rsid w:val="009345C9"/>
    <w:rsid w:val="00935ED9"/>
    <w:rsid w:val="00936A6B"/>
    <w:rsid w:val="00937562"/>
    <w:rsid w:val="00937A51"/>
    <w:rsid w:val="00937BDD"/>
    <w:rsid w:val="00940C83"/>
    <w:rsid w:val="00940CE9"/>
    <w:rsid w:val="00942DB2"/>
    <w:rsid w:val="00942FBE"/>
    <w:rsid w:val="009433E5"/>
    <w:rsid w:val="009444C5"/>
    <w:rsid w:val="00944675"/>
    <w:rsid w:val="00944979"/>
    <w:rsid w:val="00945408"/>
    <w:rsid w:val="00947D87"/>
    <w:rsid w:val="00950581"/>
    <w:rsid w:val="00950C30"/>
    <w:rsid w:val="009513FB"/>
    <w:rsid w:val="009530C7"/>
    <w:rsid w:val="00953593"/>
    <w:rsid w:val="00953A34"/>
    <w:rsid w:val="00953F69"/>
    <w:rsid w:val="009542B0"/>
    <w:rsid w:val="00954403"/>
    <w:rsid w:val="00954A04"/>
    <w:rsid w:val="00954A4E"/>
    <w:rsid w:val="00954BA7"/>
    <w:rsid w:val="00954E07"/>
    <w:rsid w:val="009555D4"/>
    <w:rsid w:val="009559E5"/>
    <w:rsid w:val="00955B72"/>
    <w:rsid w:val="00955FAA"/>
    <w:rsid w:val="009601D2"/>
    <w:rsid w:val="009619E4"/>
    <w:rsid w:val="00962E8E"/>
    <w:rsid w:val="00963140"/>
    <w:rsid w:val="00963613"/>
    <w:rsid w:val="00964374"/>
    <w:rsid w:val="00964AE5"/>
    <w:rsid w:val="00964D7F"/>
    <w:rsid w:val="00965FAC"/>
    <w:rsid w:val="0096602C"/>
    <w:rsid w:val="0096773A"/>
    <w:rsid w:val="009716CC"/>
    <w:rsid w:val="00971E06"/>
    <w:rsid w:val="00972CD0"/>
    <w:rsid w:val="009752A4"/>
    <w:rsid w:val="00977EEB"/>
    <w:rsid w:val="009803E1"/>
    <w:rsid w:val="009821F2"/>
    <w:rsid w:val="00982556"/>
    <w:rsid w:val="00982C83"/>
    <w:rsid w:val="00983065"/>
    <w:rsid w:val="00984417"/>
    <w:rsid w:val="009846CB"/>
    <w:rsid w:val="009847A6"/>
    <w:rsid w:val="00984FF0"/>
    <w:rsid w:val="0098529B"/>
    <w:rsid w:val="009858B0"/>
    <w:rsid w:val="00987599"/>
    <w:rsid w:val="00990BC0"/>
    <w:rsid w:val="0099109F"/>
    <w:rsid w:val="00992236"/>
    <w:rsid w:val="00992481"/>
    <w:rsid w:val="009927CE"/>
    <w:rsid w:val="00992992"/>
    <w:rsid w:val="009929A9"/>
    <w:rsid w:val="00994413"/>
    <w:rsid w:val="0099604A"/>
    <w:rsid w:val="0099634E"/>
    <w:rsid w:val="00996357"/>
    <w:rsid w:val="00997088"/>
    <w:rsid w:val="009973A4"/>
    <w:rsid w:val="00997818"/>
    <w:rsid w:val="00997E6E"/>
    <w:rsid w:val="009A07F9"/>
    <w:rsid w:val="009A0A6C"/>
    <w:rsid w:val="009A0D85"/>
    <w:rsid w:val="009A26E4"/>
    <w:rsid w:val="009A2F68"/>
    <w:rsid w:val="009A2FF2"/>
    <w:rsid w:val="009A4461"/>
    <w:rsid w:val="009A5623"/>
    <w:rsid w:val="009A6618"/>
    <w:rsid w:val="009A6E0E"/>
    <w:rsid w:val="009A7ADB"/>
    <w:rsid w:val="009B0388"/>
    <w:rsid w:val="009B0697"/>
    <w:rsid w:val="009B126F"/>
    <w:rsid w:val="009B1B18"/>
    <w:rsid w:val="009B3672"/>
    <w:rsid w:val="009B36CE"/>
    <w:rsid w:val="009B487A"/>
    <w:rsid w:val="009B48B5"/>
    <w:rsid w:val="009B56F5"/>
    <w:rsid w:val="009B65B6"/>
    <w:rsid w:val="009B6A9D"/>
    <w:rsid w:val="009B6AA3"/>
    <w:rsid w:val="009B6B8E"/>
    <w:rsid w:val="009B6C43"/>
    <w:rsid w:val="009B6D37"/>
    <w:rsid w:val="009B7A76"/>
    <w:rsid w:val="009C02A0"/>
    <w:rsid w:val="009C070D"/>
    <w:rsid w:val="009C1686"/>
    <w:rsid w:val="009C2A4C"/>
    <w:rsid w:val="009C2D88"/>
    <w:rsid w:val="009C461C"/>
    <w:rsid w:val="009C47BC"/>
    <w:rsid w:val="009C5565"/>
    <w:rsid w:val="009D00C9"/>
    <w:rsid w:val="009D068D"/>
    <w:rsid w:val="009D1AA0"/>
    <w:rsid w:val="009D1D82"/>
    <w:rsid w:val="009D2F1D"/>
    <w:rsid w:val="009D38E0"/>
    <w:rsid w:val="009D3E0A"/>
    <w:rsid w:val="009D3FC1"/>
    <w:rsid w:val="009D4131"/>
    <w:rsid w:val="009D5362"/>
    <w:rsid w:val="009D54F6"/>
    <w:rsid w:val="009D5CAC"/>
    <w:rsid w:val="009D6179"/>
    <w:rsid w:val="009D7AB7"/>
    <w:rsid w:val="009D7B8D"/>
    <w:rsid w:val="009D7FE9"/>
    <w:rsid w:val="009E0180"/>
    <w:rsid w:val="009E08EF"/>
    <w:rsid w:val="009E0EDC"/>
    <w:rsid w:val="009E235E"/>
    <w:rsid w:val="009E2463"/>
    <w:rsid w:val="009E2782"/>
    <w:rsid w:val="009E2C54"/>
    <w:rsid w:val="009E3BB1"/>
    <w:rsid w:val="009E4A71"/>
    <w:rsid w:val="009E6234"/>
    <w:rsid w:val="009F16FA"/>
    <w:rsid w:val="009F2284"/>
    <w:rsid w:val="009F2663"/>
    <w:rsid w:val="009F34F7"/>
    <w:rsid w:val="009F3B13"/>
    <w:rsid w:val="009F3B94"/>
    <w:rsid w:val="009F5054"/>
    <w:rsid w:val="009F6E5E"/>
    <w:rsid w:val="009F7C62"/>
    <w:rsid w:val="00A00228"/>
    <w:rsid w:val="00A009A9"/>
    <w:rsid w:val="00A01C80"/>
    <w:rsid w:val="00A01E6B"/>
    <w:rsid w:val="00A03DEA"/>
    <w:rsid w:val="00A04207"/>
    <w:rsid w:val="00A05173"/>
    <w:rsid w:val="00A06F6F"/>
    <w:rsid w:val="00A07B3E"/>
    <w:rsid w:val="00A07F01"/>
    <w:rsid w:val="00A10A72"/>
    <w:rsid w:val="00A1272F"/>
    <w:rsid w:val="00A1279E"/>
    <w:rsid w:val="00A12A52"/>
    <w:rsid w:val="00A141C8"/>
    <w:rsid w:val="00A14607"/>
    <w:rsid w:val="00A14608"/>
    <w:rsid w:val="00A14F61"/>
    <w:rsid w:val="00A15265"/>
    <w:rsid w:val="00A15368"/>
    <w:rsid w:val="00A157FB"/>
    <w:rsid w:val="00A169E8"/>
    <w:rsid w:val="00A172E6"/>
    <w:rsid w:val="00A177CA"/>
    <w:rsid w:val="00A17E94"/>
    <w:rsid w:val="00A20187"/>
    <w:rsid w:val="00A20495"/>
    <w:rsid w:val="00A22E70"/>
    <w:rsid w:val="00A25000"/>
    <w:rsid w:val="00A2507B"/>
    <w:rsid w:val="00A25855"/>
    <w:rsid w:val="00A268DB"/>
    <w:rsid w:val="00A2695D"/>
    <w:rsid w:val="00A27011"/>
    <w:rsid w:val="00A274FC"/>
    <w:rsid w:val="00A278D6"/>
    <w:rsid w:val="00A3066E"/>
    <w:rsid w:val="00A328D9"/>
    <w:rsid w:val="00A32CBF"/>
    <w:rsid w:val="00A33DF1"/>
    <w:rsid w:val="00A34091"/>
    <w:rsid w:val="00A34386"/>
    <w:rsid w:val="00A34492"/>
    <w:rsid w:val="00A3468B"/>
    <w:rsid w:val="00A368D7"/>
    <w:rsid w:val="00A401FE"/>
    <w:rsid w:val="00A404CD"/>
    <w:rsid w:val="00A414D9"/>
    <w:rsid w:val="00A42578"/>
    <w:rsid w:val="00A425F8"/>
    <w:rsid w:val="00A43D61"/>
    <w:rsid w:val="00A43FF3"/>
    <w:rsid w:val="00A454E6"/>
    <w:rsid w:val="00A46825"/>
    <w:rsid w:val="00A46DE9"/>
    <w:rsid w:val="00A47195"/>
    <w:rsid w:val="00A479ED"/>
    <w:rsid w:val="00A53B9F"/>
    <w:rsid w:val="00A54057"/>
    <w:rsid w:val="00A54995"/>
    <w:rsid w:val="00A54C53"/>
    <w:rsid w:val="00A5515D"/>
    <w:rsid w:val="00A56420"/>
    <w:rsid w:val="00A566DD"/>
    <w:rsid w:val="00A56BCC"/>
    <w:rsid w:val="00A57009"/>
    <w:rsid w:val="00A57293"/>
    <w:rsid w:val="00A5761A"/>
    <w:rsid w:val="00A57862"/>
    <w:rsid w:val="00A57A17"/>
    <w:rsid w:val="00A604E4"/>
    <w:rsid w:val="00A60733"/>
    <w:rsid w:val="00A6176B"/>
    <w:rsid w:val="00A619B1"/>
    <w:rsid w:val="00A6216B"/>
    <w:rsid w:val="00A62839"/>
    <w:rsid w:val="00A63552"/>
    <w:rsid w:val="00A63576"/>
    <w:rsid w:val="00A6418E"/>
    <w:rsid w:val="00A65D9B"/>
    <w:rsid w:val="00A66576"/>
    <w:rsid w:val="00A6797F"/>
    <w:rsid w:val="00A67AA8"/>
    <w:rsid w:val="00A67DA6"/>
    <w:rsid w:val="00A7019D"/>
    <w:rsid w:val="00A7100C"/>
    <w:rsid w:val="00A727D3"/>
    <w:rsid w:val="00A74599"/>
    <w:rsid w:val="00A74883"/>
    <w:rsid w:val="00A74B51"/>
    <w:rsid w:val="00A751CC"/>
    <w:rsid w:val="00A753EE"/>
    <w:rsid w:val="00A76191"/>
    <w:rsid w:val="00A807FA"/>
    <w:rsid w:val="00A80B1E"/>
    <w:rsid w:val="00A81972"/>
    <w:rsid w:val="00A81DF0"/>
    <w:rsid w:val="00A836D5"/>
    <w:rsid w:val="00A83757"/>
    <w:rsid w:val="00A83838"/>
    <w:rsid w:val="00A85B48"/>
    <w:rsid w:val="00A8665A"/>
    <w:rsid w:val="00A873A9"/>
    <w:rsid w:val="00A878EF"/>
    <w:rsid w:val="00A87D33"/>
    <w:rsid w:val="00A90C87"/>
    <w:rsid w:val="00A915C6"/>
    <w:rsid w:val="00A922AE"/>
    <w:rsid w:val="00A92A29"/>
    <w:rsid w:val="00A930BE"/>
    <w:rsid w:val="00A93CF0"/>
    <w:rsid w:val="00A94826"/>
    <w:rsid w:val="00A9509A"/>
    <w:rsid w:val="00A950E6"/>
    <w:rsid w:val="00A955C3"/>
    <w:rsid w:val="00A96129"/>
    <w:rsid w:val="00A97492"/>
    <w:rsid w:val="00A979B1"/>
    <w:rsid w:val="00AA059E"/>
    <w:rsid w:val="00AA0B02"/>
    <w:rsid w:val="00AA0EEB"/>
    <w:rsid w:val="00AA1F5E"/>
    <w:rsid w:val="00AA26FE"/>
    <w:rsid w:val="00AA3089"/>
    <w:rsid w:val="00AA4029"/>
    <w:rsid w:val="00AA40C3"/>
    <w:rsid w:val="00AA4DAB"/>
    <w:rsid w:val="00AA4F23"/>
    <w:rsid w:val="00AA6248"/>
    <w:rsid w:val="00AA7DE6"/>
    <w:rsid w:val="00AB014A"/>
    <w:rsid w:val="00AB0CE5"/>
    <w:rsid w:val="00AB0FBD"/>
    <w:rsid w:val="00AB10A0"/>
    <w:rsid w:val="00AB11F3"/>
    <w:rsid w:val="00AB2CFE"/>
    <w:rsid w:val="00AB345A"/>
    <w:rsid w:val="00AB5853"/>
    <w:rsid w:val="00AB5AC6"/>
    <w:rsid w:val="00AB6567"/>
    <w:rsid w:val="00AC07A6"/>
    <w:rsid w:val="00AC111D"/>
    <w:rsid w:val="00AC12C0"/>
    <w:rsid w:val="00AC190C"/>
    <w:rsid w:val="00AC19B4"/>
    <w:rsid w:val="00AC2AA0"/>
    <w:rsid w:val="00AC3209"/>
    <w:rsid w:val="00AC3D17"/>
    <w:rsid w:val="00AC4771"/>
    <w:rsid w:val="00AC5302"/>
    <w:rsid w:val="00AC5867"/>
    <w:rsid w:val="00AC6A37"/>
    <w:rsid w:val="00AC6C3B"/>
    <w:rsid w:val="00AC6FDA"/>
    <w:rsid w:val="00AC70F3"/>
    <w:rsid w:val="00AC73C6"/>
    <w:rsid w:val="00AD0D27"/>
    <w:rsid w:val="00AD1D7F"/>
    <w:rsid w:val="00AD304B"/>
    <w:rsid w:val="00AD3875"/>
    <w:rsid w:val="00AD3B2B"/>
    <w:rsid w:val="00AD4078"/>
    <w:rsid w:val="00AD4640"/>
    <w:rsid w:val="00AD4D73"/>
    <w:rsid w:val="00AD5446"/>
    <w:rsid w:val="00AD62A8"/>
    <w:rsid w:val="00AD7A47"/>
    <w:rsid w:val="00AE0123"/>
    <w:rsid w:val="00AE02D1"/>
    <w:rsid w:val="00AE042D"/>
    <w:rsid w:val="00AE13D4"/>
    <w:rsid w:val="00AE16C3"/>
    <w:rsid w:val="00AE187E"/>
    <w:rsid w:val="00AE1EC1"/>
    <w:rsid w:val="00AE1F56"/>
    <w:rsid w:val="00AE310C"/>
    <w:rsid w:val="00AE448E"/>
    <w:rsid w:val="00AE4F09"/>
    <w:rsid w:val="00AE5F48"/>
    <w:rsid w:val="00AE6888"/>
    <w:rsid w:val="00AE692A"/>
    <w:rsid w:val="00AF0068"/>
    <w:rsid w:val="00AF1F88"/>
    <w:rsid w:val="00AF21CB"/>
    <w:rsid w:val="00AF6A41"/>
    <w:rsid w:val="00B00728"/>
    <w:rsid w:val="00B01354"/>
    <w:rsid w:val="00B01513"/>
    <w:rsid w:val="00B0222A"/>
    <w:rsid w:val="00B03505"/>
    <w:rsid w:val="00B03543"/>
    <w:rsid w:val="00B03DE6"/>
    <w:rsid w:val="00B041EB"/>
    <w:rsid w:val="00B0438E"/>
    <w:rsid w:val="00B04738"/>
    <w:rsid w:val="00B04DAD"/>
    <w:rsid w:val="00B04DD9"/>
    <w:rsid w:val="00B04DE1"/>
    <w:rsid w:val="00B064F2"/>
    <w:rsid w:val="00B06777"/>
    <w:rsid w:val="00B07880"/>
    <w:rsid w:val="00B07D3E"/>
    <w:rsid w:val="00B07DF0"/>
    <w:rsid w:val="00B10193"/>
    <w:rsid w:val="00B1037C"/>
    <w:rsid w:val="00B105F0"/>
    <w:rsid w:val="00B126F0"/>
    <w:rsid w:val="00B12970"/>
    <w:rsid w:val="00B13814"/>
    <w:rsid w:val="00B14857"/>
    <w:rsid w:val="00B16E11"/>
    <w:rsid w:val="00B20386"/>
    <w:rsid w:val="00B207BF"/>
    <w:rsid w:val="00B2088A"/>
    <w:rsid w:val="00B209E6"/>
    <w:rsid w:val="00B20DAB"/>
    <w:rsid w:val="00B21290"/>
    <w:rsid w:val="00B2190F"/>
    <w:rsid w:val="00B21A06"/>
    <w:rsid w:val="00B2324F"/>
    <w:rsid w:val="00B24676"/>
    <w:rsid w:val="00B25D03"/>
    <w:rsid w:val="00B2785A"/>
    <w:rsid w:val="00B27ECB"/>
    <w:rsid w:val="00B30019"/>
    <w:rsid w:val="00B3028F"/>
    <w:rsid w:val="00B31B5B"/>
    <w:rsid w:val="00B33974"/>
    <w:rsid w:val="00B36414"/>
    <w:rsid w:val="00B37266"/>
    <w:rsid w:val="00B37902"/>
    <w:rsid w:val="00B37AEE"/>
    <w:rsid w:val="00B4070A"/>
    <w:rsid w:val="00B40B32"/>
    <w:rsid w:val="00B40DAD"/>
    <w:rsid w:val="00B42423"/>
    <w:rsid w:val="00B43C67"/>
    <w:rsid w:val="00B440AD"/>
    <w:rsid w:val="00B4560B"/>
    <w:rsid w:val="00B4585F"/>
    <w:rsid w:val="00B47320"/>
    <w:rsid w:val="00B476B0"/>
    <w:rsid w:val="00B47DD1"/>
    <w:rsid w:val="00B5064F"/>
    <w:rsid w:val="00B50B5C"/>
    <w:rsid w:val="00B514D8"/>
    <w:rsid w:val="00B5189D"/>
    <w:rsid w:val="00B51D40"/>
    <w:rsid w:val="00B51F0C"/>
    <w:rsid w:val="00B52731"/>
    <w:rsid w:val="00B52A41"/>
    <w:rsid w:val="00B532B2"/>
    <w:rsid w:val="00B534FD"/>
    <w:rsid w:val="00B53E36"/>
    <w:rsid w:val="00B56637"/>
    <w:rsid w:val="00B56CA5"/>
    <w:rsid w:val="00B56DC9"/>
    <w:rsid w:val="00B575A3"/>
    <w:rsid w:val="00B575FA"/>
    <w:rsid w:val="00B57876"/>
    <w:rsid w:val="00B60A8F"/>
    <w:rsid w:val="00B60D3E"/>
    <w:rsid w:val="00B61105"/>
    <w:rsid w:val="00B61B47"/>
    <w:rsid w:val="00B6214C"/>
    <w:rsid w:val="00B6414F"/>
    <w:rsid w:val="00B64589"/>
    <w:rsid w:val="00B647F7"/>
    <w:rsid w:val="00B64F2C"/>
    <w:rsid w:val="00B654BA"/>
    <w:rsid w:val="00B659C1"/>
    <w:rsid w:val="00B65C2C"/>
    <w:rsid w:val="00B67072"/>
    <w:rsid w:val="00B674CA"/>
    <w:rsid w:val="00B714C2"/>
    <w:rsid w:val="00B72228"/>
    <w:rsid w:val="00B7231F"/>
    <w:rsid w:val="00B72900"/>
    <w:rsid w:val="00B738B7"/>
    <w:rsid w:val="00B73A99"/>
    <w:rsid w:val="00B73C82"/>
    <w:rsid w:val="00B75DBC"/>
    <w:rsid w:val="00B75E7B"/>
    <w:rsid w:val="00B768FB"/>
    <w:rsid w:val="00B76CBC"/>
    <w:rsid w:val="00B76E9A"/>
    <w:rsid w:val="00B81B5F"/>
    <w:rsid w:val="00B8204C"/>
    <w:rsid w:val="00B823DC"/>
    <w:rsid w:val="00B8272A"/>
    <w:rsid w:val="00B85958"/>
    <w:rsid w:val="00B85A6D"/>
    <w:rsid w:val="00B86A2C"/>
    <w:rsid w:val="00B86AB7"/>
    <w:rsid w:val="00B86E08"/>
    <w:rsid w:val="00B8791C"/>
    <w:rsid w:val="00B90E4D"/>
    <w:rsid w:val="00B917EF"/>
    <w:rsid w:val="00B91DED"/>
    <w:rsid w:val="00B9372C"/>
    <w:rsid w:val="00B93937"/>
    <w:rsid w:val="00B93A50"/>
    <w:rsid w:val="00B943EA"/>
    <w:rsid w:val="00B94629"/>
    <w:rsid w:val="00B95027"/>
    <w:rsid w:val="00B95122"/>
    <w:rsid w:val="00B959F2"/>
    <w:rsid w:val="00B961B8"/>
    <w:rsid w:val="00B961FE"/>
    <w:rsid w:val="00B97ADA"/>
    <w:rsid w:val="00BA0E36"/>
    <w:rsid w:val="00BA0EB9"/>
    <w:rsid w:val="00BA1F34"/>
    <w:rsid w:val="00BA27C8"/>
    <w:rsid w:val="00BA45D9"/>
    <w:rsid w:val="00BA4756"/>
    <w:rsid w:val="00BA5074"/>
    <w:rsid w:val="00BA5198"/>
    <w:rsid w:val="00BA542F"/>
    <w:rsid w:val="00BA6BC0"/>
    <w:rsid w:val="00BA726F"/>
    <w:rsid w:val="00BB0189"/>
    <w:rsid w:val="00BB1332"/>
    <w:rsid w:val="00BB2BD8"/>
    <w:rsid w:val="00BB2C68"/>
    <w:rsid w:val="00BB3252"/>
    <w:rsid w:val="00BB3C34"/>
    <w:rsid w:val="00BB4286"/>
    <w:rsid w:val="00BB4913"/>
    <w:rsid w:val="00BB53C2"/>
    <w:rsid w:val="00BB6448"/>
    <w:rsid w:val="00BC0333"/>
    <w:rsid w:val="00BC05AB"/>
    <w:rsid w:val="00BC0A77"/>
    <w:rsid w:val="00BC265C"/>
    <w:rsid w:val="00BC2C49"/>
    <w:rsid w:val="00BC2F8D"/>
    <w:rsid w:val="00BC3378"/>
    <w:rsid w:val="00BC458A"/>
    <w:rsid w:val="00BC489B"/>
    <w:rsid w:val="00BC55BA"/>
    <w:rsid w:val="00BC5ED9"/>
    <w:rsid w:val="00BC61AA"/>
    <w:rsid w:val="00BC644A"/>
    <w:rsid w:val="00BC658F"/>
    <w:rsid w:val="00BD0779"/>
    <w:rsid w:val="00BD0FE8"/>
    <w:rsid w:val="00BD11CF"/>
    <w:rsid w:val="00BD19A9"/>
    <w:rsid w:val="00BD1BE5"/>
    <w:rsid w:val="00BD2145"/>
    <w:rsid w:val="00BD3229"/>
    <w:rsid w:val="00BD328A"/>
    <w:rsid w:val="00BD44F6"/>
    <w:rsid w:val="00BD629C"/>
    <w:rsid w:val="00BD64CB"/>
    <w:rsid w:val="00BD7D73"/>
    <w:rsid w:val="00BE0009"/>
    <w:rsid w:val="00BE0091"/>
    <w:rsid w:val="00BE2C59"/>
    <w:rsid w:val="00BE3068"/>
    <w:rsid w:val="00BE316F"/>
    <w:rsid w:val="00BE3915"/>
    <w:rsid w:val="00BE3FAC"/>
    <w:rsid w:val="00BE7943"/>
    <w:rsid w:val="00BF08D1"/>
    <w:rsid w:val="00BF0E47"/>
    <w:rsid w:val="00BF142C"/>
    <w:rsid w:val="00BF19AF"/>
    <w:rsid w:val="00BF462B"/>
    <w:rsid w:val="00BF517F"/>
    <w:rsid w:val="00BF5F25"/>
    <w:rsid w:val="00BF6169"/>
    <w:rsid w:val="00BF61A3"/>
    <w:rsid w:val="00BF647D"/>
    <w:rsid w:val="00BF6F3A"/>
    <w:rsid w:val="00C00222"/>
    <w:rsid w:val="00C01AF6"/>
    <w:rsid w:val="00C01D79"/>
    <w:rsid w:val="00C020A2"/>
    <w:rsid w:val="00C02E13"/>
    <w:rsid w:val="00C038FA"/>
    <w:rsid w:val="00C03AA1"/>
    <w:rsid w:val="00C03FA7"/>
    <w:rsid w:val="00C040EA"/>
    <w:rsid w:val="00C041DE"/>
    <w:rsid w:val="00C04896"/>
    <w:rsid w:val="00C04AE8"/>
    <w:rsid w:val="00C050A8"/>
    <w:rsid w:val="00C06C5D"/>
    <w:rsid w:val="00C0720E"/>
    <w:rsid w:val="00C145AE"/>
    <w:rsid w:val="00C14F1D"/>
    <w:rsid w:val="00C165C5"/>
    <w:rsid w:val="00C16A76"/>
    <w:rsid w:val="00C17D96"/>
    <w:rsid w:val="00C213E1"/>
    <w:rsid w:val="00C21C5F"/>
    <w:rsid w:val="00C22958"/>
    <w:rsid w:val="00C230EF"/>
    <w:rsid w:val="00C23243"/>
    <w:rsid w:val="00C240BC"/>
    <w:rsid w:val="00C24A61"/>
    <w:rsid w:val="00C24A79"/>
    <w:rsid w:val="00C24C7F"/>
    <w:rsid w:val="00C24C8A"/>
    <w:rsid w:val="00C24E3B"/>
    <w:rsid w:val="00C25CD8"/>
    <w:rsid w:val="00C25DE6"/>
    <w:rsid w:val="00C26155"/>
    <w:rsid w:val="00C263BD"/>
    <w:rsid w:val="00C26408"/>
    <w:rsid w:val="00C27CFD"/>
    <w:rsid w:val="00C27D56"/>
    <w:rsid w:val="00C30A50"/>
    <w:rsid w:val="00C319D1"/>
    <w:rsid w:val="00C31F91"/>
    <w:rsid w:val="00C32250"/>
    <w:rsid w:val="00C32291"/>
    <w:rsid w:val="00C326FF"/>
    <w:rsid w:val="00C3314E"/>
    <w:rsid w:val="00C344EC"/>
    <w:rsid w:val="00C35178"/>
    <w:rsid w:val="00C3643B"/>
    <w:rsid w:val="00C36F88"/>
    <w:rsid w:val="00C37105"/>
    <w:rsid w:val="00C376AF"/>
    <w:rsid w:val="00C41152"/>
    <w:rsid w:val="00C416DE"/>
    <w:rsid w:val="00C4172C"/>
    <w:rsid w:val="00C426BA"/>
    <w:rsid w:val="00C4341F"/>
    <w:rsid w:val="00C45FD1"/>
    <w:rsid w:val="00C46E7A"/>
    <w:rsid w:val="00C503E3"/>
    <w:rsid w:val="00C503F3"/>
    <w:rsid w:val="00C526D4"/>
    <w:rsid w:val="00C53E15"/>
    <w:rsid w:val="00C53EF2"/>
    <w:rsid w:val="00C54CA6"/>
    <w:rsid w:val="00C54F92"/>
    <w:rsid w:val="00C55281"/>
    <w:rsid w:val="00C555DB"/>
    <w:rsid w:val="00C55BBB"/>
    <w:rsid w:val="00C604D3"/>
    <w:rsid w:val="00C60B74"/>
    <w:rsid w:val="00C61FE9"/>
    <w:rsid w:val="00C62A94"/>
    <w:rsid w:val="00C63373"/>
    <w:rsid w:val="00C6382E"/>
    <w:rsid w:val="00C63E7F"/>
    <w:rsid w:val="00C63EDA"/>
    <w:rsid w:val="00C64DBF"/>
    <w:rsid w:val="00C65831"/>
    <w:rsid w:val="00C65B22"/>
    <w:rsid w:val="00C671AB"/>
    <w:rsid w:val="00C70D95"/>
    <w:rsid w:val="00C72809"/>
    <w:rsid w:val="00C72F2D"/>
    <w:rsid w:val="00C7325E"/>
    <w:rsid w:val="00C74685"/>
    <w:rsid w:val="00C75706"/>
    <w:rsid w:val="00C757CB"/>
    <w:rsid w:val="00C803DB"/>
    <w:rsid w:val="00C80F0B"/>
    <w:rsid w:val="00C835B5"/>
    <w:rsid w:val="00C845B8"/>
    <w:rsid w:val="00C84DD4"/>
    <w:rsid w:val="00C84F16"/>
    <w:rsid w:val="00C855C4"/>
    <w:rsid w:val="00C85702"/>
    <w:rsid w:val="00C8572F"/>
    <w:rsid w:val="00C879A7"/>
    <w:rsid w:val="00C907A0"/>
    <w:rsid w:val="00C909CF"/>
    <w:rsid w:val="00C9173C"/>
    <w:rsid w:val="00C92485"/>
    <w:rsid w:val="00C9297C"/>
    <w:rsid w:val="00C9363C"/>
    <w:rsid w:val="00C9373E"/>
    <w:rsid w:val="00C93F5A"/>
    <w:rsid w:val="00C948F4"/>
    <w:rsid w:val="00C94DB0"/>
    <w:rsid w:val="00C965F3"/>
    <w:rsid w:val="00C9661B"/>
    <w:rsid w:val="00C96DA2"/>
    <w:rsid w:val="00C96FBE"/>
    <w:rsid w:val="00C97FF1"/>
    <w:rsid w:val="00CA02B4"/>
    <w:rsid w:val="00CA038E"/>
    <w:rsid w:val="00CA0E4A"/>
    <w:rsid w:val="00CA1ED1"/>
    <w:rsid w:val="00CA2968"/>
    <w:rsid w:val="00CA2E45"/>
    <w:rsid w:val="00CA45F0"/>
    <w:rsid w:val="00CA46B6"/>
    <w:rsid w:val="00CA5155"/>
    <w:rsid w:val="00CA5B47"/>
    <w:rsid w:val="00CA60E5"/>
    <w:rsid w:val="00CA62F0"/>
    <w:rsid w:val="00CA7F98"/>
    <w:rsid w:val="00CB0148"/>
    <w:rsid w:val="00CB0D45"/>
    <w:rsid w:val="00CB0D51"/>
    <w:rsid w:val="00CB103C"/>
    <w:rsid w:val="00CB1E8F"/>
    <w:rsid w:val="00CB1F5C"/>
    <w:rsid w:val="00CB3645"/>
    <w:rsid w:val="00CB48EA"/>
    <w:rsid w:val="00CB50CD"/>
    <w:rsid w:val="00CB5904"/>
    <w:rsid w:val="00CC03A0"/>
    <w:rsid w:val="00CC1743"/>
    <w:rsid w:val="00CC1BA0"/>
    <w:rsid w:val="00CC25E6"/>
    <w:rsid w:val="00CC2FCD"/>
    <w:rsid w:val="00CC31BA"/>
    <w:rsid w:val="00CC3F01"/>
    <w:rsid w:val="00CC4690"/>
    <w:rsid w:val="00CC48E3"/>
    <w:rsid w:val="00CC548E"/>
    <w:rsid w:val="00CC5AA3"/>
    <w:rsid w:val="00CC5BD7"/>
    <w:rsid w:val="00CC6441"/>
    <w:rsid w:val="00CC7782"/>
    <w:rsid w:val="00CD0A7C"/>
    <w:rsid w:val="00CD0FD4"/>
    <w:rsid w:val="00CD12C6"/>
    <w:rsid w:val="00CD2600"/>
    <w:rsid w:val="00CD3E68"/>
    <w:rsid w:val="00CD4188"/>
    <w:rsid w:val="00CD56BA"/>
    <w:rsid w:val="00CE00B9"/>
    <w:rsid w:val="00CE10C1"/>
    <w:rsid w:val="00CE18F7"/>
    <w:rsid w:val="00CE2CE6"/>
    <w:rsid w:val="00CE3380"/>
    <w:rsid w:val="00CE34ED"/>
    <w:rsid w:val="00CE3FD0"/>
    <w:rsid w:val="00CE56C5"/>
    <w:rsid w:val="00CE5F1D"/>
    <w:rsid w:val="00CE5FF3"/>
    <w:rsid w:val="00CE62DE"/>
    <w:rsid w:val="00CF09D4"/>
    <w:rsid w:val="00CF0B14"/>
    <w:rsid w:val="00CF194A"/>
    <w:rsid w:val="00CF1C6E"/>
    <w:rsid w:val="00CF270B"/>
    <w:rsid w:val="00CF29D1"/>
    <w:rsid w:val="00CF2AE0"/>
    <w:rsid w:val="00CF3245"/>
    <w:rsid w:val="00CF3C06"/>
    <w:rsid w:val="00CF508A"/>
    <w:rsid w:val="00CF54A3"/>
    <w:rsid w:val="00CF5511"/>
    <w:rsid w:val="00CF71C8"/>
    <w:rsid w:val="00D001DB"/>
    <w:rsid w:val="00D002D0"/>
    <w:rsid w:val="00D0031A"/>
    <w:rsid w:val="00D00664"/>
    <w:rsid w:val="00D00753"/>
    <w:rsid w:val="00D02980"/>
    <w:rsid w:val="00D02C08"/>
    <w:rsid w:val="00D03644"/>
    <w:rsid w:val="00D038E7"/>
    <w:rsid w:val="00D05887"/>
    <w:rsid w:val="00D069E8"/>
    <w:rsid w:val="00D10466"/>
    <w:rsid w:val="00D12261"/>
    <w:rsid w:val="00D1346A"/>
    <w:rsid w:val="00D141D7"/>
    <w:rsid w:val="00D1431A"/>
    <w:rsid w:val="00D143A9"/>
    <w:rsid w:val="00D155D9"/>
    <w:rsid w:val="00D16828"/>
    <w:rsid w:val="00D16888"/>
    <w:rsid w:val="00D16CE4"/>
    <w:rsid w:val="00D16D3F"/>
    <w:rsid w:val="00D207F0"/>
    <w:rsid w:val="00D21AA8"/>
    <w:rsid w:val="00D23918"/>
    <w:rsid w:val="00D23981"/>
    <w:rsid w:val="00D256AB"/>
    <w:rsid w:val="00D263D2"/>
    <w:rsid w:val="00D263E1"/>
    <w:rsid w:val="00D2689C"/>
    <w:rsid w:val="00D27A09"/>
    <w:rsid w:val="00D3004A"/>
    <w:rsid w:val="00D30099"/>
    <w:rsid w:val="00D30131"/>
    <w:rsid w:val="00D30770"/>
    <w:rsid w:val="00D307A3"/>
    <w:rsid w:val="00D312FD"/>
    <w:rsid w:val="00D31B51"/>
    <w:rsid w:val="00D341D4"/>
    <w:rsid w:val="00D3582B"/>
    <w:rsid w:val="00D409BB"/>
    <w:rsid w:val="00D40E3D"/>
    <w:rsid w:val="00D41845"/>
    <w:rsid w:val="00D42141"/>
    <w:rsid w:val="00D4436B"/>
    <w:rsid w:val="00D4563F"/>
    <w:rsid w:val="00D4579F"/>
    <w:rsid w:val="00D46063"/>
    <w:rsid w:val="00D50CB1"/>
    <w:rsid w:val="00D51AA4"/>
    <w:rsid w:val="00D5286A"/>
    <w:rsid w:val="00D53705"/>
    <w:rsid w:val="00D555D8"/>
    <w:rsid w:val="00D55C69"/>
    <w:rsid w:val="00D56332"/>
    <w:rsid w:val="00D5684C"/>
    <w:rsid w:val="00D607EE"/>
    <w:rsid w:val="00D60E50"/>
    <w:rsid w:val="00D61008"/>
    <w:rsid w:val="00D6246F"/>
    <w:rsid w:val="00D62723"/>
    <w:rsid w:val="00D6275D"/>
    <w:rsid w:val="00D62BFE"/>
    <w:rsid w:val="00D633BC"/>
    <w:rsid w:val="00D637DE"/>
    <w:rsid w:val="00D6407C"/>
    <w:rsid w:val="00D64732"/>
    <w:rsid w:val="00D6478D"/>
    <w:rsid w:val="00D6504F"/>
    <w:rsid w:val="00D7094F"/>
    <w:rsid w:val="00D70BFD"/>
    <w:rsid w:val="00D71794"/>
    <w:rsid w:val="00D717BF"/>
    <w:rsid w:val="00D71C78"/>
    <w:rsid w:val="00D71DAD"/>
    <w:rsid w:val="00D73448"/>
    <w:rsid w:val="00D76A72"/>
    <w:rsid w:val="00D77CE3"/>
    <w:rsid w:val="00D809A4"/>
    <w:rsid w:val="00D80A34"/>
    <w:rsid w:val="00D82287"/>
    <w:rsid w:val="00D82371"/>
    <w:rsid w:val="00D848AB"/>
    <w:rsid w:val="00D866A0"/>
    <w:rsid w:val="00D8730A"/>
    <w:rsid w:val="00D877CF"/>
    <w:rsid w:val="00D920CE"/>
    <w:rsid w:val="00D9226B"/>
    <w:rsid w:val="00D956A0"/>
    <w:rsid w:val="00D9616A"/>
    <w:rsid w:val="00D97320"/>
    <w:rsid w:val="00D9762F"/>
    <w:rsid w:val="00D97D8B"/>
    <w:rsid w:val="00DA18F0"/>
    <w:rsid w:val="00DA1CE8"/>
    <w:rsid w:val="00DA2121"/>
    <w:rsid w:val="00DA26C2"/>
    <w:rsid w:val="00DA38A1"/>
    <w:rsid w:val="00DA38E0"/>
    <w:rsid w:val="00DA4371"/>
    <w:rsid w:val="00DA447C"/>
    <w:rsid w:val="00DA4C2C"/>
    <w:rsid w:val="00DA5E00"/>
    <w:rsid w:val="00DA7779"/>
    <w:rsid w:val="00DA7AEF"/>
    <w:rsid w:val="00DA7DD4"/>
    <w:rsid w:val="00DB2A05"/>
    <w:rsid w:val="00DB2F85"/>
    <w:rsid w:val="00DB3109"/>
    <w:rsid w:val="00DB3422"/>
    <w:rsid w:val="00DB3C21"/>
    <w:rsid w:val="00DB3E46"/>
    <w:rsid w:val="00DB4694"/>
    <w:rsid w:val="00DB5725"/>
    <w:rsid w:val="00DB58BF"/>
    <w:rsid w:val="00DB5973"/>
    <w:rsid w:val="00DB5A76"/>
    <w:rsid w:val="00DB6837"/>
    <w:rsid w:val="00DB6FE8"/>
    <w:rsid w:val="00DB79F1"/>
    <w:rsid w:val="00DC16C9"/>
    <w:rsid w:val="00DC17F2"/>
    <w:rsid w:val="00DC263A"/>
    <w:rsid w:val="00DC2BED"/>
    <w:rsid w:val="00DC2D21"/>
    <w:rsid w:val="00DC49AB"/>
    <w:rsid w:val="00DC6064"/>
    <w:rsid w:val="00DC6F1D"/>
    <w:rsid w:val="00DC769B"/>
    <w:rsid w:val="00DD0AA4"/>
    <w:rsid w:val="00DD1F18"/>
    <w:rsid w:val="00DD22DD"/>
    <w:rsid w:val="00DD28EB"/>
    <w:rsid w:val="00DD2D63"/>
    <w:rsid w:val="00DD2F82"/>
    <w:rsid w:val="00DD3CD5"/>
    <w:rsid w:val="00DD4929"/>
    <w:rsid w:val="00DD55D2"/>
    <w:rsid w:val="00DD57BB"/>
    <w:rsid w:val="00DD5B6D"/>
    <w:rsid w:val="00DD6036"/>
    <w:rsid w:val="00DD6676"/>
    <w:rsid w:val="00DD69DD"/>
    <w:rsid w:val="00DD7139"/>
    <w:rsid w:val="00DD7153"/>
    <w:rsid w:val="00DE012B"/>
    <w:rsid w:val="00DE13F0"/>
    <w:rsid w:val="00DE1592"/>
    <w:rsid w:val="00DE18EF"/>
    <w:rsid w:val="00DE1A64"/>
    <w:rsid w:val="00DE1C3D"/>
    <w:rsid w:val="00DE29F2"/>
    <w:rsid w:val="00DE3D11"/>
    <w:rsid w:val="00DE4507"/>
    <w:rsid w:val="00DE63CF"/>
    <w:rsid w:val="00DE6DFD"/>
    <w:rsid w:val="00DE6F64"/>
    <w:rsid w:val="00DE7123"/>
    <w:rsid w:val="00DE7280"/>
    <w:rsid w:val="00DF0D71"/>
    <w:rsid w:val="00DF0DA4"/>
    <w:rsid w:val="00DF0EB0"/>
    <w:rsid w:val="00DF1C14"/>
    <w:rsid w:val="00DF4278"/>
    <w:rsid w:val="00DF45D4"/>
    <w:rsid w:val="00DF4803"/>
    <w:rsid w:val="00DF498E"/>
    <w:rsid w:val="00DF4CD4"/>
    <w:rsid w:val="00DF4F38"/>
    <w:rsid w:val="00DF5340"/>
    <w:rsid w:val="00DF54E4"/>
    <w:rsid w:val="00DF629F"/>
    <w:rsid w:val="00E00BDA"/>
    <w:rsid w:val="00E03E78"/>
    <w:rsid w:val="00E045DB"/>
    <w:rsid w:val="00E04876"/>
    <w:rsid w:val="00E04E1D"/>
    <w:rsid w:val="00E05C8A"/>
    <w:rsid w:val="00E06AF9"/>
    <w:rsid w:val="00E06F5B"/>
    <w:rsid w:val="00E0753B"/>
    <w:rsid w:val="00E079B2"/>
    <w:rsid w:val="00E105F9"/>
    <w:rsid w:val="00E111D1"/>
    <w:rsid w:val="00E11706"/>
    <w:rsid w:val="00E127DC"/>
    <w:rsid w:val="00E14491"/>
    <w:rsid w:val="00E15372"/>
    <w:rsid w:val="00E15869"/>
    <w:rsid w:val="00E15BF9"/>
    <w:rsid w:val="00E1616C"/>
    <w:rsid w:val="00E16C6B"/>
    <w:rsid w:val="00E171BF"/>
    <w:rsid w:val="00E2024B"/>
    <w:rsid w:val="00E2387B"/>
    <w:rsid w:val="00E24033"/>
    <w:rsid w:val="00E266A8"/>
    <w:rsid w:val="00E26914"/>
    <w:rsid w:val="00E305A7"/>
    <w:rsid w:val="00E3178E"/>
    <w:rsid w:val="00E32152"/>
    <w:rsid w:val="00E32226"/>
    <w:rsid w:val="00E324A8"/>
    <w:rsid w:val="00E32676"/>
    <w:rsid w:val="00E3270F"/>
    <w:rsid w:val="00E33802"/>
    <w:rsid w:val="00E347BA"/>
    <w:rsid w:val="00E35C1E"/>
    <w:rsid w:val="00E35FB2"/>
    <w:rsid w:val="00E36DE2"/>
    <w:rsid w:val="00E377C9"/>
    <w:rsid w:val="00E41748"/>
    <w:rsid w:val="00E41A45"/>
    <w:rsid w:val="00E42D9D"/>
    <w:rsid w:val="00E4326E"/>
    <w:rsid w:val="00E43332"/>
    <w:rsid w:val="00E4370B"/>
    <w:rsid w:val="00E43900"/>
    <w:rsid w:val="00E45ACE"/>
    <w:rsid w:val="00E461AB"/>
    <w:rsid w:val="00E47B59"/>
    <w:rsid w:val="00E50C8D"/>
    <w:rsid w:val="00E51079"/>
    <w:rsid w:val="00E51A79"/>
    <w:rsid w:val="00E532A2"/>
    <w:rsid w:val="00E54D66"/>
    <w:rsid w:val="00E55156"/>
    <w:rsid w:val="00E556FD"/>
    <w:rsid w:val="00E55EE6"/>
    <w:rsid w:val="00E5746E"/>
    <w:rsid w:val="00E6188F"/>
    <w:rsid w:val="00E62942"/>
    <w:rsid w:val="00E64129"/>
    <w:rsid w:val="00E641F2"/>
    <w:rsid w:val="00E647CC"/>
    <w:rsid w:val="00E64FD4"/>
    <w:rsid w:val="00E65CF7"/>
    <w:rsid w:val="00E65D86"/>
    <w:rsid w:val="00E66A1F"/>
    <w:rsid w:val="00E66E8F"/>
    <w:rsid w:val="00E670D8"/>
    <w:rsid w:val="00E71C8A"/>
    <w:rsid w:val="00E71DF4"/>
    <w:rsid w:val="00E726E0"/>
    <w:rsid w:val="00E729F7"/>
    <w:rsid w:val="00E72E66"/>
    <w:rsid w:val="00E74CC7"/>
    <w:rsid w:val="00E756FB"/>
    <w:rsid w:val="00E75D79"/>
    <w:rsid w:val="00E777BB"/>
    <w:rsid w:val="00E82D1C"/>
    <w:rsid w:val="00E84AC4"/>
    <w:rsid w:val="00E85CEE"/>
    <w:rsid w:val="00E85E68"/>
    <w:rsid w:val="00E86915"/>
    <w:rsid w:val="00E87E1E"/>
    <w:rsid w:val="00E90B4C"/>
    <w:rsid w:val="00E92043"/>
    <w:rsid w:val="00E9272F"/>
    <w:rsid w:val="00E93625"/>
    <w:rsid w:val="00E939F5"/>
    <w:rsid w:val="00E94D39"/>
    <w:rsid w:val="00E94FDA"/>
    <w:rsid w:val="00E95194"/>
    <w:rsid w:val="00E95350"/>
    <w:rsid w:val="00E96D68"/>
    <w:rsid w:val="00E96F67"/>
    <w:rsid w:val="00EA0713"/>
    <w:rsid w:val="00EA0A36"/>
    <w:rsid w:val="00EA0B73"/>
    <w:rsid w:val="00EA0BFF"/>
    <w:rsid w:val="00EA1D32"/>
    <w:rsid w:val="00EA44E6"/>
    <w:rsid w:val="00EA46FD"/>
    <w:rsid w:val="00EA4866"/>
    <w:rsid w:val="00EA4B57"/>
    <w:rsid w:val="00EA4D98"/>
    <w:rsid w:val="00EA4F2A"/>
    <w:rsid w:val="00EA5C62"/>
    <w:rsid w:val="00EA5D32"/>
    <w:rsid w:val="00EA6A3C"/>
    <w:rsid w:val="00EB0D2C"/>
    <w:rsid w:val="00EB1415"/>
    <w:rsid w:val="00EB14C9"/>
    <w:rsid w:val="00EB1E88"/>
    <w:rsid w:val="00EB2537"/>
    <w:rsid w:val="00EB334E"/>
    <w:rsid w:val="00EB3822"/>
    <w:rsid w:val="00EB4164"/>
    <w:rsid w:val="00EB41FC"/>
    <w:rsid w:val="00EB498C"/>
    <w:rsid w:val="00EB4D47"/>
    <w:rsid w:val="00EB4DA7"/>
    <w:rsid w:val="00EB5962"/>
    <w:rsid w:val="00EB5F3F"/>
    <w:rsid w:val="00EB69FD"/>
    <w:rsid w:val="00EB6E01"/>
    <w:rsid w:val="00EB7442"/>
    <w:rsid w:val="00EB7B97"/>
    <w:rsid w:val="00EB7EEA"/>
    <w:rsid w:val="00EC0FAF"/>
    <w:rsid w:val="00EC122B"/>
    <w:rsid w:val="00EC17DC"/>
    <w:rsid w:val="00EC2815"/>
    <w:rsid w:val="00EC290D"/>
    <w:rsid w:val="00EC2CBF"/>
    <w:rsid w:val="00EC54E1"/>
    <w:rsid w:val="00EC5689"/>
    <w:rsid w:val="00EC62F6"/>
    <w:rsid w:val="00EC65FC"/>
    <w:rsid w:val="00EC6753"/>
    <w:rsid w:val="00EC68C6"/>
    <w:rsid w:val="00EC7B5E"/>
    <w:rsid w:val="00ED117C"/>
    <w:rsid w:val="00ED1BDC"/>
    <w:rsid w:val="00ED1EE8"/>
    <w:rsid w:val="00ED31FE"/>
    <w:rsid w:val="00ED32FE"/>
    <w:rsid w:val="00ED3725"/>
    <w:rsid w:val="00ED3906"/>
    <w:rsid w:val="00ED39B8"/>
    <w:rsid w:val="00ED3EA5"/>
    <w:rsid w:val="00ED4200"/>
    <w:rsid w:val="00ED5BBE"/>
    <w:rsid w:val="00ED6005"/>
    <w:rsid w:val="00ED68C1"/>
    <w:rsid w:val="00ED76BD"/>
    <w:rsid w:val="00ED7C70"/>
    <w:rsid w:val="00ED7CBE"/>
    <w:rsid w:val="00EE0B7A"/>
    <w:rsid w:val="00EE2F3E"/>
    <w:rsid w:val="00EE37D4"/>
    <w:rsid w:val="00EE4691"/>
    <w:rsid w:val="00EE4E72"/>
    <w:rsid w:val="00EE528D"/>
    <w:rsid w:val="00EE61BC"/>
    <w:rsid w:val="00EE66A3"/>
    <w:rsid w:val="00EE7B1D"/>
    <w:rsid w:val="00EF0558"/>
    <w:rsid w:val="00EF0C0F"/>
    <w:rsid w:val="00EF2731"/>
    <w:rsid w:val="00EF291E"/>
    <w:rsid w:val="00EF2EE3"/>
    <w:rsid w:val="00EF31E8"/>
    <w:rsid w:val="00EF41C9"/>
    <w:rsid w:val="00EF4D10"/>
    <w:rsid w:val="00EF5537"/>
    <w:rsid w:val="00EF658E"/>
    <w:rsid w:val="00EF7528"/>
    <w:rsid w:val="00F01C30"/>
    <w:rsid w:val="00F02CC4"/>
    <w:rsid w:val="00F03EDD"/>
    <w:rsid w:val="00F045CA"/>
    <w:rsid w:val="00F04604"/>
    <w:rsid w:val="00F05515"/>
    <w:rsid w:val="00F05A0D"/>
    <w:rsid w:val="00F05E54"/>
    <w:rsid w:val="00F067F7"/>
    <w:rsid w:val="00F06CBF"/>
    <w:rsid w:val="00F07953"/>
    <w:rsid w:val="00F07F80"/>
    <w:rsid w:val="00F11AB7"/>
    <w:rsid w:val="00F1203A"/>
    <w:rsid w:val="00F1245E"/>
    <w:rsid w:val="00F12763"/>
    <w:rsid w:val="00F12BFA"/>
    <w:rsid w:val="00F12FBA"/>
    <w:rsid w:val="00F13A7D"/>
    <w:rsid w:val="00F1458D"/>
    <w:rsid w:val="00F148E2"/>
    <w:rsid w:val="00F15298"/>
    <w:rsid w:val="00F15890"/>
    <w:rsid w:val="00F16145"/>
    <w:rsid w:val="00F166C4"/>
    <w:rsid w:val="00F16A11"/>
    <w:rsid w:val="00F16C93"/>
    <w:rsid w:val="00F16EBC"/>
    <w:rsid w:val="00F176F1"/>
    <w:rsid w:val="00F20487"/>
    <w:rsid w:val="00F208B7"/>
    <w:rsid w:val="00F20A0E"/>
    <w:rsid w:val="00F210F1"/>
    <w:rsid w:val="00F21661"/>
    <w:rsid w:val="00F222A4"/>
    <w:rsid w:val="00F22F90"/>
    <w:rsid w:val="00F2336C"/>
    <w:rsid w:val="00F23835"/>
    <w:rsid w:val="00F23D34"/>
    <w:rsid w:val="00F24060"/>
    <w:rsid w:val="00F248D1"/>
    <w:rsid w:val="00F2514E"/>
    <w:rsid w:val="00F258F6"/>
    <w:rsid w:val="00F2644B"/>
    <w:rsid w:val="00F27EE8"/>
    <w:rsid w:val="00F30227"/>
    <w:rsid w:val="00F30302"/>
    <w:rsid w:val="00F30722"/>
    <w:rsid w:val="00F3085C"/>
    <w:rsid w:val="00F30CC7"/>
    <w:rsid w:val="00F32434"/>
    <w:rsid w:val="00F3246D"/>
    <w:rsid w:val="00F33205"/>
    <w:rsid w:val="00F3361E"/>
    <w:rsid w:val="00F34921"/>
    <w:rsid w:val="00F34FEF"/>
    <w:rsid w:val="00F366E9"/>
    <w:rsid w:val="00F36C4B"/>
    <w:rsid w:val="00F378EA"/>
    <w:rsid w:val="00F4072E"/>
    <w:rsid w:val="00F408E3"/>
    <w:rsid w:val="00F40E3D"/>
    <w:rsid w:val="00F419E0"/>
    <w:rsid w:val="00F429A4"/>
    <w:rsid w:val="00F42F68"/>
    <w:rsid w:val="00F43833"/>
    <w:rsid w:val="00F43AB4"/>
    <w:rsid w:val="00F45816"/>
    <w:rsid w:val="00F45AA8"/>
    <w:rsid w:val="00F463AF"/>
    <w:rsid w:val="00F46DFF"/>
    <w:rsid w:val="00F47954"/>
    <w:rsid w:val="00F51FC7"/>
    <w:rsid w:val="00F529C7"/>
    <w:rsid w:val="00F52B21"/>
    <w:rsid w:val="00F52E22"/>
    <w:rsid w:val="00F52F03"/>
    <w:rsid w:val="00F5307D"/>
    <w:rsid w:val="00F53ADE"/>
    <w:rsid w:val="00F53E63"/>
    <w:rsid w:val="00F54F10"/>
    <w:rsid w:val="00F553F1"/>
    <w:rsid w:val="00F57A8C"/>
    <w:rsid w:val="00F60615"/>
    <w:rsid w:val="00F60F1E"/>
    <w:rsid w:val="00F61364"/>
    <w:rsid w:val="00F6151F"/>
    <w:rsid w:val="00F6164F"/>
    <w:rsid w:val="00F618B8"/>
    <w:rsid w:val="00F619C3"/>
    <w:rsid w:val="00F62340"/>
    <w:rsid w:val="00F63230"/>
    <w:rsid w:val="00F635A0"/>
    <w:rsid w:val="00F63640"/>
    <w:rsid w:val="00F64AA9"/>
    <w:rsid w:val="00F668AA"/>
    <w:rsid w:val="00F66F83"/>
    <w:rsid w:val="00F67261"/>
    <w:rsid w:val="00F67534"/>
    <w:rsid w:val="00F67B79"/>
    <w:rsid w:val="00F712EB"/>
    <w:rsid w:val="00F72D29"/>
    <w:rsid w:val="00F72EDB"/>
    <w:rsid w:val="00F72EF1"/>
    <w:rsid w:val="00F74721"/>
    <w:rsid w:val="00F74903"/>
    <w:rsid w:val="00F761CB"/>
    <w:rsid w:val="00F764C2"/>
    <w:rsid w:val="00F76C31"/>
    <w:rsid w:val="00F77272"/>
    <w:rsid w:val="00F778CC"/>
    <w:rsid w:val="00F80F12"/>
    <w:rsid w:val="00F81C91"/>
    <w:rsid w:val="00F8206D"/>
    <w:rsid w:val="00F83D84"/>
    <w:rsid w:val="00F846F9"/>
    <w:rsid w:val="00F84DE8"/>
    <w:rsid w:val="00F85830"/>
    <w:rsid w:val="00F865F7"/>
    <w:rsid w:val="00F86A19"/>
    <w:rsid w:val="00F86F09"/>
    <w:rsid w:val="00F87599"/>
    <w:rsid w:val="00F8791D"/>
    <w:rsid w:val="00F879AA"/>
    <w:rsid w:val="00F90412"/>
    <w:rsid w:val="00F90481"/>
    <w:rsid w:val="00F90EE1"/>
    <w:rsid w:val="00F9194D"/>
    <w:rsid w:val="00F92409"/>
    <w:rsid w:val="00F9267B"/>
    <w:rsid w:val="00F92A64"/>
    <w:rsid w:val="00F93638"/>
    <w:rsid w:val="00F95880"/>
    <w:rsid w:val="00F96F01"/>
    <w:rsid w:val="00FA0BDC"/>
    <w:rsid w:val="00FA1DFF"/>
    <w:rsid w:val="00FA2488"/>
    <w:rsid w:val="00FA45DD"/>
    <w:rsid w:val="00FA469D"/>
    <w:rsid w:val="00FA4B1B"/>
    <w:rsid w:val="00FA57DD"/>
    <w:rsid w:val="00FA5B79"/>
    <w:rsid w:val="00FA6243"/>
    <w:rsid w:val="00FA7B5C"/>
    <w:rsid w:val="00FB1935"/>
    <w:rsid w:val="00FB2B21"/>
    <w:rsid w:val="00FB4725"/>
    <w:rsid w:val="00FB51C3"/>
    <w:rsid w:val="00FB6F66"/>
    <w:rsid w:val="00FB6FC1"/>
    <w:rsid w:val="00FB7382"/>
    <w:rsid w:val="00FB7888"/>
    <w:rsid w:val="00FC007E"/>
    <w:rsid w:val="00FC0FFD"/>
    <w:rsid w:val="00FC19AB"/>
    <w:rsid w:val="00FC2331"/>
    <w:rsid w:val="00FC2C2B"/>
    <w:rsid w:val="00FC30FA"/>
    <w:rsid w:val="00FC4105"/>
    <w:rsid w:val="00FC4856"/>
    <w:rsid w:val="00FC4F13"/>
    <w:rsid w:val="00FC589A"/>
    <w:rsid w:val="00FC5AB8"/>
    <w:rsid w:val="00FC71D9"/>
    <w:rsid w:val="00FC7357"/>
    <w:rsid w:val="00FD0C4C"/>
    <w:rsid w:val="00FD1D72"/>
    <w:rsid w:val="00FD29D3"/>
    <w:rsid w:val="00FD3D56"/>
    <w:rsid w:val="00FD414C"/>
    <w:rsid w:val="00FD45E5"/>
    <w:rsid w:val="00FD4A1F"/>
    <w:rsid w:val="00FE00EF"/>
    <w:rsid w:val="00FE0F35"/>
    <w:rsid w:val="00FE0FEE"/>
    <w:rsid w:val="00FE19A4"/>
    <w:rsid w:val="00FE2382"/>
    <w:rsid w:val="00FE25AE"/>
    <w:rsid w:val="00FE4C1C"/>
    <w:rsid w:val="00FE62A0"/>
    <w:rsid w:val="00FE6542"/>
    <w:rsid w:val="00FE654A"/>
    <w:rsid w:val="00FE6763"/>
    <w:rsid w:val="00FE68BA"/>
    <w:rsid w:val="00FE6D64"/>
    <w:rsid w:val="00FF0D97"/>
    <w:rsid w:val="00FF0F4F"/>
    <w:rsid w:val="00FF0FC0"/>
    <w:rsid w:val="00FF1A9B"/>
    <w:rsid w:val="00FF4476"/>
    <w:rsid w:val="00FF4D66"/>
    <w:rsid w:val="00FF5C62"/>
    <w:rsid w:val="00FF6BFF"/>
    <w:rsid w:val="00FF7292"/>
    <w:rsid w:val="00FF7D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8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header" w:uiPriority="99"/>
    <w:lsdException w:name="caption" w:qFormat="1"/>
    <w:lsdException w:name="line number" w:uiPriority="99"/>
    <w:lsdException w:name="Title" w:qFormat="1"/>
    <w:lsdException w:name="Subtitle" w:uiPriority="11" w:qFormat="1"/>
    <w:lsdException w:name="Body Text Indent 2" w:uiPriority="99"/>
    <w:lsdException w:name="Block Text"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HTML Cite" w:uiPriority="99"/>
    <w:lsdException w:name="HTML Preformatted"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929"/>
    <w:rPr>
      <w:rFonts w:ascii="Times Roman YU" w:hAnsi="Times Roman YU"/>
      <w:b/>
      <w:sz w:val="72"/>
    </w:rPr>
  </w:style>
  <w:style w:type="paragraph" w:styleId="Heading1">
    <w:name w:val="heading 1"/>
    <w:basedOn w:val="Normal"/>
    <w:next w:val="Normal"/>
    <w:link w:val="Heading1Char"/>
    <w:uiPriority w:val="9"/>
    <w:qFormat/>
    <w:rsid w:val="00DD4929"/>
    <w:pPr>
      <w:keepNext/>
      <w:jc w:val="center"/>
      <w:outlineLvl w:val="0"/>
    </w:pPr>
    <w:rPr>
      <w:rFonts w:ascii="Cir Times" w:hAnsi="Cir Times"/>
      <w:sz w:val="28"/>
    </w:rPr>
  </w:style>
  <w:style w:type="paragraph" w:styleId="Heading2">
    <w:name w:val="heading 2"/>
    <w:basedOn w:val="Normal"/>
    <w:next w:val="Normal"/>
    <w:link w:val="Heading2Char"/>
    <w:uiPriority w:val="9"/>
    <w:qFormat/>
    <w:rsid w:val="00DD4929"/>
    <w:pPr>
      <w:keepNext/>
      <w:spacing w:before="240" w:after="60"/>
      <w:outlineLvl w:val="1"/>
    </w:pPr>
    <w:rPr>
      <w:rFonts w:ascii="Arial" w:hAnsi="Arial" w:cs="Arial"/>
      <w:b w:val="0"/>
      <w:bCs/>
      <w:i/>
      <w:iCs/>
      <w:sz w:val="28"/>
      <w:szCs w:val="28"/>
    </w:rPr>
  </w:style>
  <w:style w:type="paragraph" w:styleId="Heading3">
    <w:name w:val="heading 3"/>
    <w:basedOn w:val="Normal"/>
    <w:next w:val="Normal"/>
    <w:link w:val="Heading3Char"/>
    <w:qFormat/>
    <w:rsid w:val="00DD4929"/>
    <w:pPr>
      <w:keepNext/>
      <w:spacing w:before="240" w:after="60"/>
      <w:outlineLvl w:val="2"/>
    </w:pPr>
    <w:rPr>
      <w:rFonts w:ascii="Arial" w:hAnsi="Arial" w:cs="Arial"/>
      <w:bCs/>
      <w:sz w:val="26"/>
      <w:szCs w:val="26"/>
    </w:rPr>
  </w:style>
  <w:style w:type="paragraph" w:styleId="Heading4">
    <w:name w:val="heading 4"/>
    <w:basedOn w:val="Normal"/>
    <w:next w:val="Normal"/>
    <w:link w:val="Heading4Char"/>
    <w:uiPriority w:val="9"/>
    <w:qFormat/>
    <w:rsid w:val="00DD4929"/>
    <w:pPr>
      <w:keepNext/>
      <w:spacing w:before="240" w:after="60"/>
      <w:outlineLvl w:val="3"/>
    </w:pPr>
    <w:rPr>
      <w:rFonts w:ascii="Times New Roman" w:hAnsi="Times New Roman"/>
      <w:bCs/>
      <w:sz w:val="28"/>
      <w:szCs w:val="28"/>
    </w:rPr>
  </w:style>
  <w:style w:type="paragraph" w:styleId="Heading5">
    <w:name w:val="heading 5"/>
    <w:basedOn w:val="Normal"/>
    <w:next w:val="Normal"/>
    <w:link w:val="Heading5Char"/>
    <w:uiPriority w:val="9"/>
    <w:qFormat/>
    <w:rsid w:val="00DD4929"/>
    <w:pPr>
      <w:spacing w:before="240" w:after="60"/>
      <w:outlineLvl w:val="4"/>
    </w:pPr>
    <w:rPr>
      <w:bCs/>
      <w:i/>
      <w:iCs/>
      <w:sz w:val="26"/>
      <w:szCs w:val="26"/>
    </w:rPr>
  </w:style>
  <w:style w:type="paragraph" w:styleId="Heading6">
    <w:name w:val="heading 6"/>
    <w:basedOn w:val="Normal"/>
    <w:next w:val="Normal"/>
    <w:link w:val="Heading6Char"/>
    <w:uiPriority w:val="9"/>
    <w:qFormat/>
    <w:rsid w:val="00DD4929"/>
    <w:pPr>
      <w:spacing w:before="240" w:after="60"/>
      <w:outlineLvl w:val="5"/>
    </w:pPr>
    <w:rPr>
      <w:rFonts w:ascii="Times New Roman" w:hAnsi="Times New Roman"/>
      <w:b w:val="0"/>
      <w:i/>
      <w:sz w:val="22"/>
    </w:rPr>
  </w:style>
  <w:style w:type="paragraph" w:styleId="Heading7">
    <w:name w:val="heading 7"/>
    <w:basedOn w:val="Normal"/>
    <w:next w:val="Normal"/>
    <w:link w:val="Heading7Char"/>
    <w:qFormat/>
    <w:rsid w:val="00DD4929"/>
    <w:pPr>
      <w:keepNext/>
      <w:tabs>
        <w:tab w:val="left" w:pos="0"/>
      </w:tabs>
      <w:outlineLvl w:val="6"/>
    </w:pPr>
    <w:rPr>
      <w:rFonts w:ascii="Cir Times" w:hAnsi="Cir Times"/>
      <w:b w:val="0"/>
      <w:sz w:val="24"/>
      <w:u w:val="single"/>
    </w:rPr>
  </w:style>
  <w:style w:type="paragraph" w:styleId="Heading8">
    <w:name w:val="heading 8"/>
    <w:basedOn w:val="Normal"/>
    <w:next w:val="Normal"/>
    <w:link w:val="Heading8Char"/>
    <w:qFormat/>
    <w:rsid w:val="00DD4929"/>
    <w:pPr>
      <w:keepNext/>
      <w:tabs>
        <w:tab w:val="left" w:pos="0"/>
      </w:tabs>
      <w:outlineLvl w:val="7"/>
    </w:pPr>
    <w:rPr>
      <w:rFonts w:ascii="Cir Times" w:hAnsi="Cir Times"/>
      <w:b w:val="0"/>
      <w:sz w:val="24"/>
    </w:rPr>
  </w:style>
  <w:style w:type="paragraph" w:styleId="Heading9">
    <w:name w:val="heading 9"/>
    <w:basedOn w:val="Normal"/>
    <w:next w:val="Normal"/>
    <w:qFormat/>
    <w:rsid w:val="00DD4929"/>
    <w:pPr>
      <w:keepNext/>
      <w:tabs>
        <w:tab w:val="left" w:pos="0"/>
      </w:tabs>
      <w:ind w:left="360" w:hanging="360"/>
      <w:outlineLvl w:val="8"/>
    </w:pPr>
    <w:rPr>
      <w:rFonts w:ascii="Cir Times" w:hAnsi="Cir Times"/>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0C1"/>
    <w:rPr>
      <w:rFonts w:ascii="Cir Times" w:hAnsi="Cir Times"/>
      <w:b/>
      <w:sz w:val="28"/>
    </w:rPr>
  </w:style>
  <w:style w:type="character" w:customStyle="1" w:styleId="Heading2Char">
    <w:name w:val="Heading 2 Char"/>
    <w:basedOn w:val="DefaultParagraphFont"/>
    <w:link w:val="Heading2"/>
    <w:uiPriority w:val="9"/>
    <w:rsid w:val="00CE10C1"/>
    <w:rPr>
      <w:rFonts w:ascii="Arial" w:hAnsi="Arial" w:cs="Arial"/>
      <w:bCs/>
      <w:i/>
      <w:iCs/>
      <w:sz w:val="28"/>
      <w:szCs w:val="28"/>
    </w:rPr>
  </w:style>
  <w:style w:type="character" w:customStyle="1" w:styleId="Heading3Char">
    <w:name w:val="Heading 3 Char"/>
    <w:basedOn w:val="DefaultParagraphFont"/>
    <w:link w:val="Heading3"/>
    <w:rsid w:val="003C316B"/>
    <w:rPr>
      <w:rFonts w:ascii="Arial" w:hAnsi="Arial" w:cs="Arial"/>
      <w:b/>
      <w:bCs/>
      <w:sz w:val="26"/>
      <w:szCs w:val="26"/>
    </w:rPr>
  </w:style>
  <w:style w:type="character" w:customStyle="1" w:styleId="Heading4Char">
    <w:name w:val="Heading 4 Char"/>
    <w:basedOn w:val="DefaultParagraphFont"/>
    <w:link w:val="Heading4"/>
    <w:uiPriority w:val="9"/>
    <w:rsid w:val="00FC2C2B"/>
    <w:rPr>
      <w:b/>
      <w:bCs/>
      <w:sz w:val="28"/>
      <w:szCs w:val="28"/>
    </w:rPr>
  </w:style>
  <w:style w:type="character" w:customStyle="1" w:styleId="Heading5Char">
    <w:name w:val="Heading 5 Char"/>
    <w:basedOn w:val="DefaultParagraphFont"/>
    <w:link w:val="Heading5"/>
    <w:uiPriority w:val="9"/>
    <w:rsid w:val="00B27ECB"/>
    <w:rPr>
      <w:rFonts w:ascii="Times Roman YU" w:hAnsi="Times Roman YU"/>
      <w:b/>
      <w:bCs/>
      <w:i/>
      <w:iCs/>
      <w:sz w:val="26"/>
      <w:szCs w:val="26"/>
    </w:rPr>
  </w:style>
  <w:style w:type="character" w:customStyle="1" w:styleId="Heading6Char">
    <w:name w:val="Heading 6 Char"/>
    <w:basedOn w:val="DefaultParagraphFont"/>
    <w:link w:val="Heading6"/>
    <w:uiPriority w:val="9"/>
    <w:rsid w:val="00FC2C2B"/>
    <w:rPr>
      <w:i/>
      <w:sz w:val="22"/>
    </w:rPr>
  </w:style>
  <w:style w:type="character" w:customStyle="1" w:styleId="Heading7Char">
    <w:name w:val="Heading 7 Char"/>
    <w:basedOn w:val="DefaultParagraphFont"/>
    <w:link w:val="Heading7"/>
    <w:rsid w:val="00B27ECB"/>
    <w:rPr>
      <w:rFonts w:ascii="Cir Times" w:hAnsi="Cir Times"/>
      <w:sz w:val="24"/>
      <w:u w:val="single"/>
    </w:rPr>
  </w:style>
  <w:style w:type="character" w:customStyle="1" w:styleId="Heading8Char">
    <w:name w:val="Heading 8 Char"/>
    <w:basedOn w:val="DefaultParagraphFont"/>
    <w:link w:val="Heading8"/>
    <w:rsid w:val="00B27ECB"/>
    <w:rPr>
      <w:rFonts w:ascii="Cir Times" w:hAnsi="Cir Times"/>
      <w:sz w:val="24"/>
    </w:rPr>
  </w:style>
  <w:style w:type="paragraph" w:styleId="Header">
    <w:name w:val="header"/>
    <w:basedOn w:val="Normal"/>
    <w:link w:val="HeaderChar"/>
    <w:uiPriority w:val="99"/>
    <w:rsid w:val="00DD4929"/>
    <w:pPr>
      <w:tabs>
        <w:tab w:val="center" w:pos="4320"/>
        <w:tab w:val="right" w:pos="8640"/>
      </w:tabs>
    </w:pPr>
  </w:style>
  <w:style w:type="character" w:customStyle="1" w:styleId="HeaderChar">
    <w:name w:val="Header Char"/>
    <w:basedOn w:val="DefaultParagraphFont"/>
    <w:link w:val="Header"/>
    <w:uiPriority w:val="99"/>
    <w:rsid w:val="00CE10C1"/>
    <w:rPr>
      <w:rFonts w:ascii="Times Roman YU" w:hAnsi="Times Roman YU"/>
      <w:b/>
      <w:sz w:val="72"/>
    </w:rPr>
  </w:style>
  <w:style w:type="paragraph" w:styleId="Footer">
    <w:name w:val="footer"/>
    <w:basedOn w:val="Normal"/>
    <w:link w:val="FooterChar"/>
    <w:rsid w:val="00DD4929"/>
    <w:pPr>
      <w:tabs>
        <w:tab w:val="center" w:pos="4320"/>
        <w:tab w:val="right" w:pos="8640"/>
      </w:tabs>
    </w:pPr>
  </w:style>
  <w:style w:type="character" w:customStyle="1" w:styleId="FooterChar">
    <w:name w:val="Footer Char"/>
    <w:basedOn w:val="DefaultParagraphFont"/>
    <w:link w:val="Footer"/>
    <w:rsid w:val="00CE10C1"/>
    <w:rPr>
      <w:rFonts w:ascii="Times Roman YU" w:hAnsi="Times Roman YU"/>
      <w:b/>
      <w:sz w:val="72"/>
    </w:rPr>
  </w:style>
  <w:style w:type="character" w:styleId="Hyperlink">
    <w:name w:val="Hyperlink"/>
    <w:basedOn w:val="DefaultParagraphFont"/>
    <w:rsid w:val="00DD4929"/>
    <w:rPr>
      <w:color w:val="0000FF"/>
      <w:u w:val="single"/>
    </w:rPr>
  </w:style>
  <w:style w:type="character" w:styleId="PageNumber">
    <w:name w:val="page number"/>
    <w:basedOn w:val="DefaultParagraphFont"/>
    <w:rsid w:val="00DD4929"/>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DD4929"/>
    <w:pPr>
      <w:jc w:val="both"/>
    </w:pPr>
    <w:rPr>
      <w:rFonts w:ascii="Cir Times" w:hAnsi="Cir Times"/>
    </w:rPr>
  </w:style>
  <w:style w:type="character" w:customStyle="1" w:styleId="BodyTextChar">
    <w:name w:val="Body Text Char"/>
    <w:aliases w:val="Char Char"/>
    <w:basedOn w:val="DefaultParagraphFont"/>
    <w:link w:val="BodyText"/>
    <w:rsid w:val="00CE10C1"/>
    <w:rPr>
      <w:rFonts w:ascii="Cir Times" w:hAnsi="Cir Times"/>
      <w:b/>
      <w:sz w:val="72"/>
    </w:rPr>
  </w:style>
  <w:style w:type="character" w:styleId="FollowedHyperlink">
    <w:name w:val="FollowedHyperlink"/>
    <w:basedOn w:val="DefaultParagraphFont"/>
    <w:uiPriority w:val="99"/>
    <w:rsid w:val="00DD4929"/>
    <w:rPr>
      <w:color w:val="800080"/>
      <w:u w:val="single"/>
    </w:rPr>
  </w:style>
  <w:style w:type="paragraph" w:styleId="BodyText2">
    <w:name w:val="Body Text 2"/>
    <w:basedOn w:val="Normal"/>
    <w:link w:val="BodyText2Char"/>
    <w:rsid w:val="00DD4929"/>
    <w:pPr>
      <w:spacing w:after="120" w:line="480" w:lineRule="auto"/>
    </w:pPr>
  </w:style>
  <w:style w:type="character" w:customStyle="1" w:styleId="BodyText2Char">
    <w:name w:val="Body Text 2 Char"/>
    <w:basedOn w:val="DefaultParagraphFont"/>
    <w:link w:val="BodyText2"/>
    <w:rsid w:val="00CE10C1"/>
    <w:rPr>
      <w:rFonts w:ascii="Times Roman YU" w:hAnsi="Times Roman YU"/>
      <w:b/>
      <w:sz w:val="72"/>
    </w:rPr>
  </w:style>
  <w:style w:type="paragraph" w:styleId="BodyTextIndent">
    <w:name w:val="Body Text Indent"/>
    <w:basedOn w:val="Normal"/>
    <w:link w:val="BodyTextIndentChar"/>
    <w:rsid w:val="00DD4929"/>
    <w:pPr>
      <w:spacing w:after="120"/>
      <w:ind w:left="283"/>
    </w:pPr>
  </w:style>
  <w:style w:type="character" w:customStyle="1" w:styleId="BodyTextIndentChar">
    <w:name w:val="Body Text Indent Char"/>
    <w:basedOn w:val="DefaultParagraphFont"/>
    <w:link w:val="BodyTextIndent"/>
    <w:rsid w:val="00B27ECB"/>
    <w:rPr>
      <w:rFonts w:ascii="Times Roman YU" w:hAnsi="Times Roman YU"/>
      <w:b/>
      <w:sz w:val="72"/>
    </w:rPr>
  </w:style>
  <w:style w:type="paragraph" w:styleId="BodyTextIndent2">
    <w:name w:val="Body Text Indent 2"/>
    <w:basedOn w:val="Normal"/>
    <w:link w:val="BodyTextIndent2Char"/>
    <w:uiPriority w:val="99"/>
    <w:rsid w:val="00DD4929"/>
    <w:pPr>
      <w:spacing w:after="120" w:line="480" w:lineRule="auto"/>
      <w:ind w:left="283"/>
    </w:pPr>
  </w:style>
  <w:style w:type="character" w:customStyle="1" w:styleId="BodyTextIndent2Char">
    <w:name w:val="Body Text Indent 2 Char"/>
    <w:basedOn w:val="DefaultParagraphFont"/>
    <w:link w:val="BodyTextIndent2"/>
    <w:uiPriority w:val="99"/>
    <w:rsid w:val="00B27ECB"/>
    <w:rPr>
      <w:rFonts w:ascii="Times Roman YU" w:hAnsi="Times Roman YU"/>
      <w:b/>
      <w:sz w:val="72"/>
    </w:rPr>
  </w:style>
  <w:style w:type="paragraph" w:styleId="Caption">
    <w:name w:val="caption"/>
    <w:basedOn w:val="Normal"/>
    <w:next w:val="Normal"/>
    <w:qFormat/>
    <w:rsid w:val="00DD4929"/>
    <w:pPr>
      <w:framePr w:w="4081" w:h="1261" w:hSpace="180" w:wrap="around" w:vAnchor="text" w:hAnchor="page" w:x="6412" w:y="-81"/>
    </w:pPr>
    <w:rPr>
      <w:rFonts w:ascii="YU C Friz Quadrata" w:hAnsi="YU C Friz Quadrata"/>
      <w:b w:val="0"/>
      <w:sz w:val="24"/>
      <w:lang w:val="en-AU"/>
    </w:rPr>
  </w:style>
  <w:style w:type="paragraph" w:styleId="BodyTextIndent3">
    <w:name w:val="Body Text Indent 3"/>
    <w:basedOn w:val="Normal"/>
    <w:link w:val="BodyTextIndent3Char"/>
    <w:rsid w:val="00DD4929"/>
    <w:pPr>
      <w:tabs>
        <w:tab w:val="left" w:pos="142"/>
      </w:tabs>
      <w:ind w:left="426" w:hanging="426"/>
      <w:jc w:val="both"/>
    </w:pPr>
    <w:rPr>
      <w:rFonts w:ascii="Cir Times" w:hAnsi="Cir Times"/>
      <w:b w:val="0"/>
      <w:sz w:val="24"/>
    </w:rPr>
  </w:style>
  <w:style w:type="character" w:customStyle="1" w:styleId="BodyTextIndent3Char">
    <w:name w:val="Body Text Indent 3 Char"/>
    <w:basedOn w:val="DefaultParagraphFont"/>
    <w:link w:val="BodyTextIndent3"/>
    <w:rsid w:val="0054724D"/>
    <w:rPr>
      <w:rFonts w:ascii="Cir Times" w:hAnsi="Cir Times"/>
      <w:sz w:val="24"/>
    </w:rPr>
  </w:style>
  <w:style w:type="paragraph" w:styleId="BodyText3">
    <w:name w:val="Body Text 3"/>
    <w:basedOn w:val="Normal"/>
    <w:link w:val="BodyText3Char"/>
    <w:rsid w:val="00DD4929"/>
    <w:pPr>
      <w:jc w:val="both"/>
    </w:pPr>
    <w:rPr>
      <w:rFonts w:ascii="Avalon" w:hAnsi="Avalon"/>
      <w:b w:val="0"/>
      <w:color w:val="000000"/>
      <w:sz w:val="22"/>
    </w:rPr>
  </w:style>
  <w:style w:type="character" w:customStyle="1" w:styleId="BodyText3Char">
    <w:name w:val="Body Text 3 Char"/>
    <w:basedOn w:val="DefaultParagraphFont"/>
    <w:link w:val="BodyText3"/>
    <w:rsid w:val="00B27ECB"/>
    <w:rPr>
      <w:rFonts w:ascii="Avalon" w:hAnsi="Avalon"/>
      <w:color w:val="000000"/>
      <w:sz w:val="22"/>
    </w:rPr>
  </w:style>
  <w:style w:type="paragraph" w:customStyle="1" w:styleId="Naslovglavni">
    <w:name w:val="Naslov glavni"/>
    <w:basedOn w:val="Normal"/>
    <w:rsid w:val="00DD4929"/>
    <w:pPr>
      <w:jc w:val="center"/>
    </w:pPr>
    <w:rPr>
      <w:rFonts w:ascii="CTimesBold" w:hAnsi="CTimesBold"/>
      <w:b w:val="0"/>
      <w:sz w:val="28"/>
    </w:rPr>
  </w:style>
  <w:style w:type="paragraph" w:customStyle="1" w:styleId="Centar">
    <w:name w:val="Centar"/>
    <w:basedOn w:val="Normal"/>
    <w:rsid w:val="00DD4929"/>
    <w:pPr>
      <w:spacing w:before="120" w:after="120"/>
      <w:jc w:val="center"/>
    </w:pPr>
    <w:rPr>
      <w:rFonts w:ascii="CTimesRoman" w:hAnsi="CTimesRoman"/>
      <w:b w:val="0"/>
      <w:sz w:val="22"/>
    </w:rPr>
  </w:style>
  <w:style w:type="paragraph" w:customStyle="1" w:styleId="Potpis">
    <w:name w:val="Potpis"/>
    <w:basedOn w:val="Normal"/>
    <w:rsid w:val="00DD4929"/>
    <w:pPr>
      <w:tabs>
        <w:tab w:val="center" w:pos="6804"/>
      </w:tabs>
      <w:spacing w:before="60" w:after="60" w:line="360" w:lineRule="auto"/>
    </w:pPr>
    <w:rPr>
      <w:rFonts w:ascii="CTimesRoman" w:hAnsi="CTimesRoman"/>
      <w:b w:val="0"/>
      <w:sz w:val="22"/>
    </w:rPr>
  </w:style>
  <w:style w:type="paragraph" w:customStyle="1" w:styleId="AutoCorrect">
    <w:name w:val="AutoCorrect"/>
    <w:rsid w:val="00DD4929"/>
    <w:rPr>
      <w:sz w:val="24"/>
      <w:szCs w:val="24"/>
    </w:rPr>
  </w:style>
  <w:style w:type="paragraph" w:styleId="Title">
    <w:name w:val="Title"/>
    <w:basedOn w:val="Normal"/>
    <w:link w:val="TitleChar"/>
    <w:qFormat/>
    <w:rsid w:val="00DD4929"/>
    <w:pPr>
      <w:tabs>
        <w:tab w:val="left" w:pos="280"/>
      </w:tabs>
      <w:jc w:val="center"/>
    </w:pPr>
    <w:rPr>
      <w:rFonts w:ascii="Cir Times" w:hAnsi="Cir Times"/>
      <w:sz w:val="20"/>
    </w:rPr>
  </w:style>
  <w:style w:type="character" w:customStyle="1" w:styleId="TitleChar">
    <w:name w:val="Title Char"/>
    <w:basedOn w:val="DefaultParagraphFont"/>
    <w:link w:val="Title"/>
    <w:rsid w:val="00C909CF"/>
    <w:rPr>
      <w:rFonts w:ascii="Cir Times" w:hAnsi="Cir Times"/>
      <w:b/>
    </w:rPr>
  </w:style>
  <w:style w:type="paragraph" w:styleId="Subtitle">
    <w:name w:val="Subtitle"/>
    <w:basedOn w:val="Normal"/>
    <w:link w:val="SubtitleChar"/>
    <w:uiPriority w:val="11"/>
    <w:qFormat/>
    <w:rsid w:val="00DD4929"/>
    <w:pPr>
      <w:tabs>
        <w:tab w:val="left" w:pos="280"/>
      </w:tabs>
    </w:pPr>
    <w:rPr>
      <w:rFonts w:ascii="Cir Times" w:hAnsi="Cir Times"/>
      <w:sz w:val="20"/>
    </w:rPr>
  </w:style>
  <w:style w:type="character" w:customStyle="1" w:styleId="SubtitleChar">
    <w:name w:val="Subtitle Char"/>
    <w:basedOn w:val="DefaultParagraphFont"/>
    <w:link w:val="Subtitle"/>
    <w:uiPriority w:val="11"/>
    <w:rsid w:val="00FC2C2B"/>
    <w:rPr>
      <w:rFonts w:ascii="Cir Times" w:hAnsi="Cir Times"/>
      <w:b/>
    </w:rPr>
  </w:style>
  <w:style w:type="character" w:styleId="CommentReference">
    <w:name w:val="annotation reference"/>
    <w:basedOn w:val="DefaultParagraphFont"/>
    <w:rsid w:val="00DD4929"/>
    <w:rPr>
      <w:sz w:val="16"/>
      <w:szCs w:val="16"/>
    </w:rPr>
  </w:style>
  <w:style w:type="paragraph" w:customStyle="1" w:styleId="Clan">
    <w:name w:val="Clan"/>
    <w:basedOn w:val="Normal"/>
    <w:rsid w:val="00DD4929"/>
    <w:pPr>
      <w:keepNext/>
      <w:tabs>
        <w:tab w:val="left" w:pos="1728"/>
      </w:tabs>
      <w:spacing w:before="120" w:after="240"/>
      <w:ind w:left="720" w:right="720"/>
      <w:jc w:val="center"/>
    </w:pPr>
    <w:rPr>
      <w:rFonts w:ascii="Helv Ciril" w:hAnsi="Helv Ciril"/>
      <w:sz w:val="24"/>
    </w:rPr>
  </w:style>
  <w:style w:type="paragraph" w:styleId="CommentText">
    <w:name w:val="annotation text"/>
    <w:basedOn w:val="Normal"/>
    <w:link w:val="CommentTextChar1"/>
    <w:rsid w:val="00DD4929"/>
    <w:rPr>
      <w:rFonts w:ascii="Arial" w:hAnsi="Arial" w:cs="Arial"/>
      <w:b w:val="0"/>
      <w:color w:val="8400F0"/>
      <w:sz w:val="20"/>
      <w:lang w:val="en-GB"/>
    </w:rPr>
  </w:style>
  <w:style w:type="character" w:customStyle="1" w:styleId="CommentTextChar1">
    <w:name w:val="Comment Text Char1"/>
    <w:basedOn w:val="DefaultParagraphFont"/>
    <w:link w:val="CommentText"/>
    <w:uiPriority w:val="99"/>
    <w:rsid w:val="001B7E8A"/>
    <w:rPr>
      <w:rFonts w:ascii="Arial" w:hAnsi="Arial" w:cs="Arial"/>
      <w:color w:val="8400F0"/>
      <w:lang w:val="en-GB"/>
    </w:rPr>
  </w:style>
  <w:style w:type="paragraph" w:styleId="BlockText">
    <w:name w:val="Block Text"/>
    <w:basedOn w:val="Normal"/>
    <w:uiPriority w:val="99"/>
    <w:rsid w:val="00DD4929"/>
    <w:pPr>
      <w:ind w:left="-6" w:right="265" w:firstLine="726"/>
      <w:jc w:val="both"/>
    </w:pPr>
    <w:rPr>
      <w:rFonts w:ascii="Cir Times" w:hAnsi="Cir Times"/>
      <w:b w:val="0"/>
      <w:sz w:val="24"/>
      <w:szCs w:val="24"/>
    </w:rPr>
  </w:style>
  <w:style w:type="paragraph" w:styleId="PlainText">
    <w:name w:val="Plain Text"/>
    <w:basedOn w:val="Normal"/>
    <w:rsid w:val="00DD4929"/>
    <w:rPr>
      <w:rFonts w:ascii="Courier New" w:hAnsi="Courier New" w:cs="Courier New"/>
      <w:b w:val="0"/>
      <w:sz w:val="20"/>
    </w:rPr>
  </w:style>
  <w:style w:type="paragraph" w:customStyle="1" w:styleId="1tekst">
    <w:name w:val="1tekst"/>
    <w:basedOn w:val="Normal"/>
    <w:rsid w:val="00625A3F"/>
    <w:pPr>
      <w:ind w:left="375" w:right="375" w:firstLine="240"/>
      <w:jc w:val="both"/>
    </w:pPr>
    <w:rPr>
      <w:rFonts w:ascii="Arial" w:hAnsi="Arial" w:cs="Arial"/>
      <w:b w:val="0"/>
      <w:sz w:val="20"/>
    </w:rPr>
  </w:style>
  <w:style w:type="paragraph" w:styleId="DocumentMap">
    <w:name w:val="Document Map"/>
    <w:basedOn w:val="Normal"/>
    <w:link w:val="DocumentMapChar"/>
    <w:rsid w:val="00955B72"/>
    <w:pPr>
      <w:shd w:val="clear" w:color="auto" w:fill="000080"/>
    </w:pPr>
    <w:rPr>
      <w:rFonts w:ascii="Tahoma" w:hAnsi="Tahoma" w:cs="Tahoma"/>
    </w:rPr>
  </w:style>
  <w:style w:type="character" w:customStyle="1" w:styleId="DocumentMapChar">
    <w:name w:val="Document Map Char"/>
    <w:basedOn w:val="DefaultParagraphFont"/>
    <w:link w:val="DocumentMap"/>
    <w:rsid w:val="000A0DBC"/>
    <w:rPr>
      <w:rFonts w:ascii="Tahoma" w:hAnsi="Tahoma" w:cs="Tahoma"/>
      <w:b/>
      <w:sz w:val="72"/>
      <w:shd w:val="clear" w:color="auto" w:fill="000080"/>
    </w:rPr>
  </w:style>
  <w:style w:type="table" w:styleId="TableGrid">
    <w:name w:val="Table Grid"/>
    <w:basedOn w:val="TableNormal"/>
    <w:rsid w:val="00633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4579F"/>
    <w:pPr>
      <w:autoSpaceDE w:val="0"/>
      <w:autoSpaceDN w:val="0"/>
      <w:adjustRightInd w:val="0"/>
    </w:pPr>
    <w:rPr>
      <w:color w:val="000000"/>
      <w:sz w:val="24"/>
      <w:szCs w:val="24"/>
    </w:rPr>
  </w:style>
  <w:style w:type="paragraph" w:styleId="BalloonText">
    <w:name w:val="Balloon Text"/>
    <w:basedOn w:val="Normal"/>
    <w:link w:val="BalloonTextChar"/>
    <w:rsid w:val="00F6164F"/>
    <w:rPr>
      <w:rFonts w:ascii="Tahoma" w:hAnsi="Tahoma" w:cs="Tahoma"/>
      <w:sz w:val="16"/>
      <w:szCs w:val="16"/>
    </w:rPr>
  </w:style>
  <w:style w:type="character" w:customStyle="1" w:styleId="BalloonTextChar">
    <w:name w:val="Balloon Text Char"/>
    <w:basedOn w:val="DefaultParagraphFont"/>
    <w:link w:val="BalloonText"/>
    <w:rsid w:val="001B7E8A"/>
    <w:rPr>
      <w:rFonts w:ascii="Tahoma" w:hAnsi="Tahoma" w:cs="Tahoma"/>
      <w:b/>
      <w:sz w:val="16"/>
      <w:szCs w:val="16"/>
    </w:rPr>
  </w:style>
  <w:style w:type="paragraph" w:styleId="FootnoteText">
    <w:name w:val="footnote text"/>
    <w:basedOn w:val="Normal"/>
    <w:link w:val="FootnoteTextChar"/>
    <w:rsid w:val="006E2AB9"/>
    <w:rPr>
      <w:rFonts w:ascii="Times New Roman" w:hAnsi="Times New Roman"/>
      <w:b w:val="0"/>
      <w:sz w:val="20"/>
      <w:lang w:val="sr-Cyrl-CS" w:eastAsia="sr-Latn-CS"/>
    </w:rPr>
  </w:style>
  <w:style w:type="character" w:customStyle="1" w:styleId="FootnoteTextChar">
    <w:name w:val="Footnote Text Char"/>
    <w:basedOn w:val="DefaultParagraphFont"/>
    <w:link w:val="FootnoteText"/>
    <w:rsid w:val="000A0DBC"/>
    <w:rPr>
      <w:lang w:val="sr-Cyrl-CS" w:eastAsia="sr-Latn-CS"/>
    </w:rPr>
  </w:style>
  <w:style w:type="character" w:styleId="FootnoteReference">
    <w:name w:val="footnote reference"/>
    <w:basedOn w:val="DefaultParagraphFont"/>
    <w:rsid w:val="006E2AB9"/>
    <w:rPr>
      <w:vertAlign w:val="superscript"/>
    </w:rPr>
  </w:style>
  <w:style w:type="paragraph" w:styleId="NoSpacing">
    <w:name w:val="No Spacing"/>
    <w:uiPriority w:val="1"/>
    <w:qFormat/>
    <w:rsid w:val="00DF0DA4"/>
    <w:rPr>
      <w:rFonts w:ascii="Calibri" w:eastAsia="Calibri" w:hAnsi="Calibri"/>
      <w:sz w:val="22"/>
      <w:szCs w:val="22"/>
      <w:lang w:val="en-GB"/>
    </w:rPr>
  </w:style>
  <w:style w:type="paragraph" w:styleId="ListParagraph">
    <w:name w:val="List Paragraph"/>
    <w:basedOn w:val="Normal"/>
    <w:uiPriority w:val="34"/>
    <w:qFormat/>
    <w:rsid w:val="00DF0DA4"/>
    <w:pPr>
      <w:spacing w:after="200" w:line="276" w:lineRule="auto"/>
      <w:ind w:left="720"/>
      <w:contextualSpacing/>
    </w:pPr>
    <w:rPr>
      <w:rFonts w:ascii="Calibri" w:eastAsia="Calibri" w:hAnsi="Calibri"/>
      <w:b w:val="0"/>
      <w:sz w:val="22"/>
      <w:szCs w:val="22"/>
      <w:lang w:val="en-GB"/>
    </w:rPr>
  </w:style>
  <w:style w:type="paragraph" w:customStyle="1" w:styleId="txt">
    <w:name w:val="txt"/>
    <w:basedOn w:val="Normal"/>
    <w:rsid w:val="00497D8A"/>
    <w:pPr>
      <w:spacing w:before="100" w:beforeAutospacing="1" w:after="100" w:afterAutospacing="1"/>
    </w:pPr>
    <w:rPr>
      <w:rFonts w:ascii="Times New Roman" w:hAnsi="Times New Roman"/>
      <w:b w:val="0"/>
      <w:sz w:val="24"/>
      <w:szCs w:val="24"/>
    </w:rPr>
  </w:style>
  <w:style w:type="paragraph" w:styleId="NormalWeb">
    <w:name w:val="Normal (Web)"/>
    <w:basedOn w:val="Normal"/>
    <w:rsid w:val="00497D8A"/>
    <w:pPr>
      <w:spacing w:before="100" w:beforeAutospacing="1" w:after="100" w:afterAutospacing="1"/>
    </w:pPr>
    <w:rPr>
      <w:rFonts w:ascii="Times New Roman" w:hAnsi="Times New Roman"/>
      <w:b w:val="0"/>
      <w:sz w:val="24"/>
      <w:szCs w:val="24"/>
    </w:rPr>
  </w:style>
  <w:style w:type="paragraph" w:customStyle="1" w:styleId="stil1tekst">
    <w:name w:val="stil_1tekst"/>
    <w:basedOn w:val="Normal"/>
    <w:rsid w:val="00F30302"/>
    <w:pPr>
      <w:spacing w:before="100" w:beforeAutospacing="1" w:after="100" w:afterAutospacing="1"/>
    </w:pPr>
    <w:rPr>
      <w:rFonts w:ascii="Times New Roman" w:hAnsi="Times New Roman"/>
      <w:b w:val="0"/>
      <w:sz w:val="24"/>
      <w:szCs w:val="24"/>
    </w:rPr>
  </w:style>
  <w:style w:type="paragraph" w:customStyle="1" w:styleId="text">
    <w:name w:val="text"/>
    <w:basedOn w:val="Normal"/>
    <w:rsid w:val="00901712"/>
    <w:pPr>
      <w:spacing w:before="60" w:after="60"/>
      <w:jc w:val="both"/>
    </w:pPr>
    <w:rPr>
      <w:rFonts w:ascii="Verdana" w:hAnsi="Verdana"/>
      <w:b w:val="0"/>
      <w:sz w:val="22"/>
      <w:szCs w:val="22"/>
    </w:rPr>
  </w:style>
  <w:style w:type="character" w:customStyle="1" w:styleId="CommentTextChar">
    <w:name w:val="Comment Text Char"/>
    <w:basedOn w:val="DefaultParagraphFont"/>
    <w:rsid w:val="001B7E8A"/>
    <w:rPr>
      <w:rFonts w:ascii="Calibri" w:eastAsia="Calibri" w:hAnsi="Calibri"/>
      <w:lang w:val="en-US" w:eastAsia="en-US" w:bidi="ar-SA"/>
    </w:rPr>
  </w:style>
  <w:style w:type="character" w:customStyle="1" w:styleId="CommentSubjectChar">
    <w:name w:val="Comment Subject Char"/>
    <w:basedOn w:val="CommentTextChar"/>
    <w:link w:val="CommentSubject"/>
    <w:uiPriority w:val="99"/>
    <w:rsid w:val="001B7E8A"/>
    <w:rPr>
      <w:b/>
      <w:bCs/>
    </w:rPr>
  </w:style>
  <w:style w:type="paragraph" w:styleId="CommentSubject">
    <w:name w:val="annotation subject"/>
    <w:basedOn w:val="CommentText"/>
    <w:next w:val="CommentText"/>
    <w:link w:val="CommentSubjectChar"/>
    <w:uiPriority w:val="99"/>
    <w:rsid w:val="001B7E8A"/>
    <w:pPr>
      <w:spacing w:after="200" w:line="276" w:lineRule="auto"/>
    </w:pPr>
    <w:rPr>
      <w:rFonts w:ascii="Calibri" w:eastAsia="Calibri" w:hAnsi="Calibri" w:cs="Times New Roman"/>
      <w:b/>
      <w:bCs/>
      <w:color w:val="auto"/>
      <w:lang w:val="en-US"/>
    </w:rPr>
  </w:style>
  <w:style w:type="character" w:customStyle="1" w:styleId="CommentSubjectChar1">
    <w:name w:val="Comment Subject Char1"/>
    <w:basedOn w:val="CommentTextChar1"/>
    <w:link w:val="CommentSubject"/>
    <w:uiPriority w:val="99"/>
    <w:rsid w:val="001B7E8A"/>
  </w:style>
  <w:style w:type="paragraph" w:customStyle="1" w:styleId="Tabtekst">
    <w:name w:val="Tab_tekst"/>
    <w:basedOn w:val="Normal"/>
    <w:autoRedefine/>
    <w:rsid w:val="001B11E6"/>
    <w:pPr>
      <w:ind w:left="57" w:right="57" w:firstLine="720"/>
      <w:jc w:val="center"/>
    </w:pPr>
    <w:rPr>
      <w:rFonts w:ascii="Cir Times_New_Roman" w:hAnsi="Cir Times_New_Roman"/>
      <w:b w:val="0"/>
      <w:sz w:val="16"/>
      <w:szCs w:val="24"/>
    </w:rPr>
  </w:style>
  <w:style w:type="paragraph" w:customStyle="1" w:styleId="Tabtekstcentar">
    <w:name w:val="Tab_tekst_centar"/>
    <w:basedOn w:val="Tabtekst"/>
    <w:autoRedefine/>
    <w:rsid w:val="001B11E6"/>
    <w:pPr>
      <w:spacing w:line="161" w:lineRule="auto"/>
      <w:ind w:left="0" w:right="0"/>
    </w:pPr>
    <w:rPr>
      <w:lang w:val="sv-SE"/>
    </w:rPr>
  </w:style>
  <w:style w:type="paragraph" w:customStyle="1" w:styleId="Standard">
    <w:name w:val="Standard"/>
    <w:rsid w:val="00C038FA"/>
    <w:pPr>
      <w:widowControl w:val="0"/>
      <w:suppressAutoHyphens/>
      <w:autoSpaceDN w:val="0"/>
      <w:textAlignment w:val="baseline"/>
    </w:pPr>
    <w:rPr>
      <w:rFonts w:ascii="Calibri" w:eastAsia="Segoe UI" w:hAnsi="Calibri" w:cs="Tahoma"/>
      <w:color w:val="000000"/>
      <w:kern w:val="3"/>
      <w:sz w:val="24"/>
      <w:szCs w:val="24"/>
      <w:lang w:bidi="en-US"/>
    </w:rPr>
  </w:style>
  <w:style w:type="paragraph" w:customStyle="1" w:styleId="Char1">
    <w:name w:val="Char1"/>
    <w:basedOn w:val="Normal"/>
    <w:rsid w:val="0069486A"/>
    <w:pPr>
      <w:tabs>
        <w:tab w:val="left" w:pos="567"/>
      </w:tabs>
      <w:spacing w:before="120" w:after="160" w:line="240" w:lineRule="exact"/>
      <w:ind w:left="1584" w:hanging="504"/>
    </w:pPr>
    <w:rPr>
      <w:rFonts w:ascii="Arial" w:hAnsi="Arial"/>
      <w:bCs/>
      <w:color w:val="000000"/>
      <w:sz w:val="24"/>
      <w:szCs w:val="24"/>
    </w:rPr>
  </w:style>
  <w:style w:type="paragraph" w:customStyle="1" w:styleId="normal0">
    <w:name w:val="normal"/>
    <w:basedOn w:val="Normal"/>
    <w:rsid w:val="00D82287"/>
    <w:pPr>
      <w:spacing w:before="100" w:beforeAutospacing="1" w:after="100" w:afterAutospacing="1"/>
    </w:pPr>
    <w:rPr>
      <w:rFonts w:ascii="Times New Roman" w:hAnsi="Times New Roman"/>
      <w:b w:val="0"/>
      <w:sz w:val="24"/>
      <w:szCs w:val="24"/>
    </w:rPr>
  </w:style>
  <w:style w:type="paragraph" w:customStyle="1" w:styleId="clan0">
    <w:name w:val="clan"/>
    <w:basedOn w:val="Normal"/>
    <w:rsid w:val="00D82287"/>
    <w:pPr>
      <w:spacing w:before="240" w:after="120"/>
      <w:jc w:val="center"/>
    </w:pPr>
    <w:rPr>
      <w:rFonts w:ascii="Arial" w:hAnsi="Arial" w:cs="Arial"/>
      <w:bCs/>
      <w:sz w:val="24"/>
      <w:szCs w:val="24"/>
    </w:rPr>
  </w:style>
  <w:style w:type="paragraph" w:customStyle="1" w:styleId="wyq060---pododeljak">
    <w:name w:val="wyq060---pododeljak"/>
    <w:basedOn w:val="Normal"/>
    <w:rsid w:val="00D82287"/>
    <w:pPr>
      <w:jc w:val="center"/>
    </w:pPr>
    <w:rPr>
      <w:rFonts w:ascii="Arial" w:hAnsi="Arial" w:cs="Arial"/>
      <w:b w:val="0"/>
      <w:sz w:val="31"/>
      <w:szCs w:val="31"/>
    </w:rPr>
  </w:style>
  <w:style w:type="character" w:customStyle="1" w:styleId="CharChar5">
    <w:name w:val="Char Char5"/>
    <w:basedOn w:val="DefaultParagraphFont"/>
    <w:rsid w:val="000A0DBC"/>
    <w:rPr>
      <w:lang w:val="sl-SI" w:eastAsia="sl-SI"/>
    </w:rPr>
  </w:style>
  <w:style w:type="paragraph" w:styleId="HTMLPreformatted">
    <w:name w:val="HTML Preformatted"/>
    <w:basedOn w:val="Normal"/>
    <w:link w:val="HTMLPreformattedChar"/>
    <w:uiPriority w:val="99"/>
    <w:rsid w:val="000A0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20"/>
    </w:rPr>
  </w:style>
  <w:style w:type="character" w:customStyle="1" w:styleId="HTMLPreformattedChar">
    <w:name w:val="HTML Preformatted Char"/>
    <w:basedOn w:val="DefaultParagraphFont"/>
    <w:link w:val="HTMLPreformatted"/>
    <w:uiPriority w:val="99"/>
    <w:rsid w:val="000A0DBC"/>
    <w:rPr>
      <w:rFonts w:ascii="Courier New" w:hAnsi="Courier New" w:cs="Courier New"/>
    </w:rPr>
  </w:style>
  <w:style w:type="paragraph" w:customStyle="1" w:styleId="DateRef">
    <w:name w:val="DateRef"/>
    <w:basedOn w:val="Normal"/>
    <w:rsid w:val="000A0DBC"/>
    <w:pPr>
      <w:tabs>
        <w:tab w:val="right" w:pos="9356"/>
      </w:tabs>
      <w:spacing w:before="480" w:after="480"/>
      <w:jc w:val="both"/>
    </w:pPr>
    <w:rPr>
      <w:rFonts w:ascii="Tahoma" w:hAnsi="Tahoma"/>
      <w:b w:val="0"/>
      <w:sz w:val="19"/>
      <w:szCs w:val="24"/>
      <w:lang w:val="en-GB"/>
    </w:rPr>
  </w:style>
  <w:style w:type="paragraph" w:customStyle="1" w:styleId="CharCharCarCharCarCharCarCharCarCharCarChar">
    <w:name w:val="Char Char Car Char Car Char Car Char Car Char Car Char"/>
    <w:basedOn w:val="Normal"/>
    <w:rsid w:val="000A0DBC"/>
    <w:pPr>
      <w:spacing w:after="160" w:line="240" w:lineRule="exact"/>
    </w:pPr>
    <w:rPr>
      <w:rFonts w:ascii="Arial" w:hAnsi="Arial" w:cs="Arial"/>
      <w:b w:val="0"/>
      <w:sz w:val="20"/>
    </w:rPr>
  </w:style>
  <w:style w:type="character" w:styleId="Emphasis">
    <w:name w:val="Emphasis"/>
    <w:basedOn w:val="DefaultParagraphFont"/>
    <w:uiPriority w:val="20"/>
    <w:qFormat/>
    <w:rsid w:val="006A5B63"/>
    <w:rPr>
      <w:i/>
      <w:iCs/>
    </w:rPr>
  </w:style>
  <w:style w:type="table" w:customStyle="1" w:styleId="LightShading1">
    <w:name w:val="Light Shading1"/>
    <w:basedOn w:val="TableNormal"/>
    <w:uiPriority w:val="60"/>
    <w:rsid w:val="00DE7123"/>
    <w:rPr>
      <w:rFonts w:asciiTheme="minorHAnsi" w:eastAsiaTheme="minorHAnsi" w:hAnsiTheme="minorHAnsi" w:cstheme="minorBidi"/>
      <w:color w:val="000000" w:themeColor="text1" w:themeShade="BF"/>
      <w:sz w:val="22"/>
      <w:szCs w:val="22"/>
      <w:lang w:val="sr-Latn-C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Style1"/>
    <w:basedOn w:val="Normal"/>
    <w:rsid w:val="00B714C2"/>
    <w:pPr>
      <w:widowControl w:val="0"/>
      <w:autoSpaceDE w:val="0"/>
      <w:autoSpaceDN w:val="0"/>
      <w:adjustRightInd w:val="0"/>
      <w:spacing w:line="275" w:lineRule="exact"/>
      <w:ind w:firstLine="710"/>
      <w:jc w:val="both"/>
    </w:pPr>
    <w:rPr>
      <w:rFonts w:ascii="Times New Roman" w:hAnsi="Times New Roman"/>
      <w:b w:val="0"/>
      <w:sz w:val="24"/>
      <w:szCs w:val="24"/>
    </w:rPr>
  </w:style>
  <w:style w:type="paragraph" w:customStyle="1" w:styleId="Style2">
    <w:name w:val="Style2"/>
    <w:basedOn w:val="Normal"/>
    <w:rsid w:val="00B714C2"/>
    <w:pPr>
      <w:widowControl w:val="0"/>
      <w:autoSpaceDE w:val="0"/>
      <w:autoSpaceDN w:val="0"/>
      <w:adjustRightInd w:val="0"/>
      <w:spacing w:line="552" w:lineRule="exact"/>
      <w:ind w:firstLine="2635"/>
    </w:pPr>
    <w:rPr>
      <w:rFonts w:ascii="Times New Roman" w:hAnsi="Times New Roman"/>
      <w:b w:val="0"/>
      <w:sz w:val="24"/>
      <w:szCs w:val="24"/>
    </w:rPr>
  </w:style>
  <w:style w:type="paragraph" w:customStyle="1" w:styleId="Style3">
    <w:name w:val="Style3"/>
    <w:basedOn w:val="Normal"/>
    <w:rsid w:val="00B714C2"/>
    <w:pPr>
      <w:widowControl w:val="0"/>
      <w:autoSpaceDE w:val="0"/>
      <w:autoSpaceDN w:val="0"/>
      <w:adjustRightInd w:val="0"/>
    </w:pPr>
    <w:rPr>
      <w:rFonts w:ascii="Times New Roman" w:hAnsi="Times New Roman"/>
      <w:b w:val="0"/>
      <w:sz w:val="24"/>
      <w:szCs w:val="24"/>
    </w:rPr>
  </w:style>
  <w:style w:type="paragraph" w:customStyle="1" w:styleId="Style4">
    <w:name w:val="Style4"/>
    <w:basedOn w:val="Normal"/>
    <w:rsid w:val="00B714C2"/>
    <w:pPr>
      <w:widowControl w:val="0"/>
      <w:autoSpaceDE w:val="0"/>
      <w:autoSpaceDN w:val="0"/>
      <w:adjustRightInd w:val="0"/>
    </w:pPr>
    <w:rPr>
      <w:rFonts w:ascii="Times New Roman" w:hAnsi="Times New Roman"/>
      <w:b w:val="0"/>
      <w:sz w:val="24"/>
      <w:szCs w:val="24"/>
    </w:rPr>
  </w:style>
  <w:style w:type="character" w:customStyle="1" w:styleId="FontStyle11">
    <w:name w:val="Font Style11"/>
    <w:basedOn w:val="DefaultParagraphFont"/>
    <w:rsid w:val="00B714C2"/>
    <w:rPr>
      <w:rFonts w:ascii="Times New Roman" w:hAnsi="Times New Roman" w:cs="Times New Roman"/>
      <w:sz w:val="22"/>
      <w:szCs w:val="22"/>
    </w:rPr>
  </w:style>
  <w:style w:type="paragraph" w:customStyle="1" w:styleId="podnaslovpropisa">
    <w:name w:val="podnaslovpropisa"/>
    <w:basedOn w:val="Normal"/>
    <w:rsid w:val="00AE4F09"/>
    <w:pPr>
      <w:shd w:val="clear" w:color="auto" w:fill="000000"/>
      <w:spacing w:before="100" w:beforeAutospacing="1" w:after="100" w:afterAutospacing="1"/>
      <w:jc w:val="center"/>
    </w:pPr>
    <w:rPr>
      <w:rFonts w:ascii="Arial" w:hAnsi="Arial" w:cs="Arial"/>
      <w:b w:val="0"/>
      <w:i/>
      <w:iCs/>
      <w:color w:val="FFE8BF"/>
      <w:sz w:val="26"/>
      <w:szCs w:val="26"/>
    </w:rPr>
  </w:style>
  <w:style w:type="paragraph" w:customStyle="1" w:styleId="normalprored">
    <w:name w:val="normalprored"/>
    <w:basedOn w:val="Normal"/>
    <w:rsid w:val="00AE4F09"/>
    <w:rPr>
      <w:rFonts w:ascii="Arial" w:hAnsi="Arial" w:cs="Arial"/>
      <w:b w:val="0"/>
      <w:sz w:val="26"/>
      <w:szCs w:val="26"/>
    </w:rPr>
  </w:style>
  <w:style w:type="paragraph" w:customStyle="1" w:styleId="wyq110---naslov-clana">
    <w:name w:val="wyq110---naslov-clana"/>
    <w:basedOn w:val="Normal"/>
    <w:rsid w:val="00AE4F09"/>
    <w:pPr>
      <w:spacing w:before="240" w:after="240"/>
      <w:jc w:val="center"/>
    </w:pPr>
    <w:rPr>
      <w:rFonts w:ascii="Arial" w:hAnsi="Arial" w:cs="Arial"/>
      <w:bCs/>
      <w:sz w:val="24"/>
      <w:szCs w:val="24"/>
    </w:rPr>
  </w:style>
  <w:style w:type="character" w:customStyle="1" w:styleId="stepen1">
    <w:name w:val="stepen1"/>
    <w:basedOn w:val="DefaultParagraphFont"/>
    <w:rsid w:val="00AE4F09"/>
    <w:rPr>
      <w:sz w:val="15"/>
      <w:szCs w:val="15"/>
      <w:vertAlign w:val="superscript"/>
    </w:rPr>
  </w:style>
  <w:style w:type="table" w:customStyle="1" w:styleId="MediumList11">
    <w:name w:val="Medium List 11"/>
    <w:basedOn w:val="TableNormal"/>
    <w:uiPriority w:val="65"/>
    <w:rsid w:val="00F05515"/>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4clan">
    <w:name w:val="4clan"/>
    <w:basedOn w:val="Normal"/>
    <w:rsid w:val="00196949"/>
    <w:pPr>
      <w:spacing w:before="30" w:after="30"/>
      <w:jc w:val="center"/>
    </w:pPr>
    <w:rPr>
      <w:rFonts w:ascii="Arial" w:hAnsi="Arial" w:cs="Arial"/>
      <w:bCs/>
      <w:sz w:val="20"/>
    </w:rPr>
  </w:style>
  <w:style w:type="paragraph" w:customStyle="1" w:styleId="Normal1">
    <w:name w:val="Normal1"/>
    <w:basedOn w:val="Normal"/>
    <w:uiPriority w:val="99"/>
    <w:rsid w:val="00196949"/>
    <w:pPr>
      <w:spacing w:before="100" w:beforeAutospacing="1" w:after="100" w:afterAutospacing="1"/>
    </w:pPr>
    <w:rPr>
      <w:rFonts w:ascii="Arial" w:eastAsia="Calibri" w:hAnsi="Arial" w:cs="Arial"/>
      <w:b w:val="0"/>
      <w:sz w:val="22"/>
      <w:szCs w:val="22"/>
    </w:rPr>
  </w:style>
  <w:style w:type="paragraph" w:customStyle="1" w:styleId="xl73">
    <w:name w:val="xl73"/>
    <w:basedOn w:val="Normal"/>
    <w:rsid w:val="00B27ECB"/>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74">
    <w:name w:val="xl7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75">
    <w:name w:val="xl75"/>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76">
    <w:name w:val="xl76"/>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77">
    <w:name w:val="xl77"/>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0"/>
    </w:rPr>
  </w:style>
  <w:style w:type="paragraph" w:customStyle="1" w:styleId="xl78">
    <w:name w:val="xl78"/>
    <w:basedOn w:val="Normal"/>
    <w:rsid w:val="00B27ECB"/>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79">
    <w:name w:val="xl79"/>
    <w:basedOn w:val="Normal"/>
    <w:rsid w:val="00B27ECB"/>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Cs/>
      <w:sz w:val="18"/>
      <w:szCs w:val="18"/>
    </w:rPr>
  </w:style>
  <w:style w:type="paragraph" w:customStyle="1" w:styleId="xl80">
    <w:name w:val="xl80"/>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Cs/>
      <w:sz w:val="18"/>
      <w:szCs w:val="18"/>
    </w:rPr>
  </w:style>
  <w:style w:type="paragraph" w:customStyle="1" w:styleId="xl81">
    <w:name w:val="xl81"/>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82">
    <w:name w:val="xl82"/>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 w:val="0"/>
      <w:sz w:val="24"/>
      <w:szCs w:val="24"/>
    </w:rPr>
  </w:style>
  <w:style w:type="paragraph" w:customStyle="1" w:styleId="xl83">
    <w:name w:val="xl83"/>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84">
    <w:name w:val="xl8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85">
    <w:name w:val="xl85"/>
    <w:basedOn w:val="Normal"/>
    <w:rsid w:val="00B27ECB"/>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86">
    <w:name w:val="xl86"/>
    <w:basedOn w:val="Normal"/>
    <w:rsid w:val="00B27ECB"/>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87">
    <w:name w:val="xl87"/>
    <w:basedOn w:val="Normal"/>
    <w:rsid w:val="00B27ECB"/>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88">
    <w:name w:val="xl88"/>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val="0"/>
      <w:sz w:val="18"/>
      <w:szCs w:val="18"/>
    </w:rPr>
  </w:style>
  <w:style w:type="paragraph" w:customStyle="1" w:styleId="xl89">
    <w:name w:val="xl89"/>
    <w:basedOn w:val="Normal"/>
    <w:rsid w:val="00B27ECB"/>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90">
    <w:name w:val="xl90"/>
    <w:basedOn w:val="Normal"/>
    <w:rsid w:val="00B27ECB"/>
    <w:pPr>
      <w:pBdr>
        <w:top w:val="single" w:sz="4" w:space="0" w:color="auto"/>
        <w:left w:val="single" w:sz="12"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91">
    <w:name w:val="xl9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92">
    <w:name w:val="xl92"/>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93">
    <w:name w:val="xl93"/>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24"/>
      <w:szCs w:val="24"/>
    </w:rPr>
  </w:style>
  <w:style w:type="paragraph" w:customStyle="1" w:styleId="xl94">
    <w:name w:val="xl94"/>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both"/>
      <w:textAlignment w:val="center"/>
    </w:pPr>
    <w:rPr>
      <w:rFonts w:ascii="Times New Roman" w:hAnsi="Times New Roman"/>
      <w:bCs/>
      <w:sz w:val="18"/>
      <w:szCs w:val="18"/>
    </w:rPr>
  </w:style>
  <w:style w:type="paragraph" w:customStyle="1" w:styleId="xl95">
    <w:name w:val="xl95"/>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right"/>
      <w:textAlignment w:val="center"/>
    </w:pPr>
    <w:rPr>
      <w:rFonts w:ascii="Arial" w:hAnsi="Arial" w:cs="Arial"/>
      <w:bCs/>
      <w:sz w:val="18"/>
      <w:szCs w:val="18"/>
    </w:rPr>
  </w:style>
  <w:style w:type="paragraph" w:customStyle="1" w:styleId="xl96">
    <w:name w:val="xl96"/>
    <w:basedOn w:val="Normal"/>
    <w:rsid w:val="00B27ECB"/>
    <w:pPr>
      <w:pBdr>
        <w:top w:val="single" w:sz="4" w:space="0" w:color="auto"/>
        <w:left w:val="single" w:sz="4" w:space="0" w:color="auto"/>
        <w:bottom w:val="single" w:sz="4" w:space="0" w:color="auto"/>
        <w:right w:val="single" w:sz="12" w:space="0" w:color="auto"/>
      </w:pBdr>
      <w:shd w:val="clear" w:color="000000" w:fill="969696"/>
      <w:spacing w:before="100" w:beforeAutospacing="1" w:after="100" w:afterAutospacing="1"/>
      <w:jc w:val="right"/>
      <w:textAlignment w:val="center"/>
    </w:pPr>
    <w:rPr>
      <w:rFonts w:ascii="Arial" w:hAnsi="Arial" w:cs="Arial"/>
      <w:bCs/>
      <w:sz w:val="18"/>
      <w:szCs w:val="18"/>
    </w:rPr>
  </w:style>
  <w:style w:type="paragraph" w:customStyle="1" w:styleId="xl97">
    <w:name w:val="xl97"/>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w:hAnsi="Arial" w:cs="Arial"/>
      <w:bCs/>
      <w:sz w:val="18"/>
      <w:szCs w:val="18"/>
    </w:rPr>
  </w:style>
  <w:style w:type="paragraph" w:customStyle="1" w:styleId="xl98">
    <w:name w:val="xl98"/>
    <w:basedOn w:val="Normal"/>
    <w:rsid w:val="00B27ECB"/>
    <w:pPr>
      <w:pBdr>
        <w:top w:val="single" w:sz="4" w:space="0" w:color="auto"/>
        <w:left w:val="single" w:sz="4" w:space="0" w:color="auto"/>
        <w:bottom w:val="single" w:sz="4" w:space="0" w:color="auto"/>
        <w:right w:val="single" w:sz="12" w:space="0" w:color="auto"/>
      </w:pBdr>
      <w:shd w:val="clear" w:color="000000" w:fill="C0C0C0"/>
      <w:spacing w:before="100" w:beforeAutospacing="1" w:after="100" w:afterAutospacing="1"/>
      <w:jc w:val="right"/>
      <w:textAlignment w:val="center"/>
    </w:pPr>
    <w:rPr>
      <w:rFonts w:ascii="Arial" w:hAnsi="Arial" w:cs="Arial"/>
      <w:bCs/>
      <w:sz w:val="18"/>
      <w:szCs w:val="18"/>
    </w:rPr>
  </w:style>
  <w:style w:type="paragraph" w:customStyle="1" w:styleId="xl99">
    <w:name w:val="xl99"/>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val="0"/>
      <w:sz w:val="18"/>
      <w:szCs w:val="18"/>
    </w:rPr>
  </w:style>
  <w:style w:type="paragraph" w:customStyle="1" w:styleId="xl100">
    <w:name w:val="xl100"/>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 w:val="0"/>
      <w:sz w:val="18"/>
      <w:szCs w:val="18"/>
    </w:rPr>
  </w:style>
  <w:style w:type="paragraph" w:customStyle="1" w:styleId="xl101">
    <w:name w:val="xl101"/>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Cs/>
      <w:sz w:val="18"/>
      <w:szCs w:val="18"/>
    </w:rPr>
  </w:style>
  <w:style w:type="paragraph" w:customStyle="1" w:styleId="xl102">
    <w:name w:val="xl102"/>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Cs/>
      <w:sz w:val="18"/>
      <w:szCs w:val="18"/>
    </w:rPr>
  </w:style>
  <w:style w:type="paragraph" w:customStyle="1" w:styleId="xl103">
    <w:name w:val="xl103"/>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val="0"/>
      <w:sz w:val="18"/>
      <w:szCs w:val="18"/>
    </w:rPr>
  </w:style>
  <w:style w:type="paragraph" w:customStyle="1" w:styleId="xl104">
    <w:name w:val="xl104"/>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 w:val="0"/>
      <w:sz w:val="18"/>
      <w:szCs w:val="18"/>
    </w:rPr>
  </w:style>
  <w:style w:type="paragraph" w:customStyle="1" w:styleId="xl105">
    <w:name w:val="xl105"/>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Cs/>
      <w:sz w:val="18"/>
      <w:szCs w:val="18"/>
    </w:rPr>
  </w:style>
  <w:style w:type="paragraph" w:customStyle="1" w:styleId="xl106">
    <w:name w:val="xl106"/>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Cs/>
      <w:sz w:val="18"/>
      <w:szCs w:val="18"/>
    </w:rPr>
  </w:style>
  <w:style w:type="paragraph" w:customStyle="1" w:styleId="xl107">
    <w:name w:val="xl107"/>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right"/>
      <w:textAlignment w:val="center"/>
    </w:pPr>
    <w:rPr>
      <w:rFonts w:ascii="Arial" w:hAnsi="Arial" w:cs="Arial"/>
      <w:b w:val="0"/>
      <w:sz w:val="18"/>
      <w:szCs w:val="18"/>
    </w:rPr>
  </w:style>
  <w:style w:type="paragraph" w:customStyle="1" w:styleId="xl108">
    <w:name w:val="xl108"/>
    <w:basedOn w:val="Normal"/>
    <w:rsid w:val="00B27ECB"/>
    <w:pPr>
      <w:pBdr>
        <w:top w:val="single" w:sz="4" w:space="0" w:color="auto"/>
        <w:left w:val="single" w:sz="4" w:space="0" w:color="auto"/>
        <w:bottom w:val="single" w:sz="4" w:space="0" w:color="auto"/>
        <w:right w:val="single" w:sz="12" w:space="0" w:color="auto"/>
      </w:pBdr>
      <w:shd w:val="clear" w:color="000000" w:fill="969696"/>
      <w:spacing w:before="100" w:beforeAutospacing="1" w:after="100" w:afterAutospacing="1"/>
      <w:jc w:val="right"/>
      <w:textAlignment w:val="center"/>
    </w:pPr>
    <w:rPr>
      <w:rFonts w:ascii="Arial" w:hAnsi="Arial" w:cs="Arial"/>
      <w:b w:val="0"/>
      <w:sz w:val="18"/>
      <w:szCs w:val="18"/>
    </w:rPr>
  </w:style>
  <w:style w:type="paragraph" w:customStyle="1" w:styleId="xl109">
    <w:name w:val="xl109"/>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val="0"/>
      <w:sz w:val="18"/>
      <w:szCs w:val="18"/>
    </w:rPr>
  </w:style>
  <w:style w:type="paragraph" w:customStyle="1" w:styleId="xl110">
    <w:name w:val="xl110"/>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 w:val="0"/>
      <w:sz w:val="18"/>
      <w:szCs w:val="18"/>
    </w:rPr>
  </w:style>
  <w:style w:type="paragraph" w:customStyle="1" w:styleId="xl111">
    <w:name w:val="xl111"/>
    <w:basedOn w:val="Normal"/>
    <w:rsid w:val="00B27ECB"/>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w:hAnsi="Arial" w:cs="Arial"/>
      <w:b w:val="0"/>
      <w:sz w:val="18"/>
      <w:szCs w:val="18"/>
    </w:rPr>
  </w:style>
  <w:style w:type="paragraph" w:customStyle="1" w:styleId="xl112">
    <w:name w:val="xl112"/>
    <w:basedOn w:val="Normal"/>
    <w:rsid w:val="00B27ECB"/>
    <w:pPr>
      <w:pBdr>
        <w:top w:val="single" w:sz="4" w:space="0" w:color="auto"/>
        <w:left w:val="single" w:sz="4" w:space="0" w:color="auto"/>
        <w:bottom w:val="single" w:sz="12" w:space="0" w:color="auto"/>
        <w:right w:val="single" w:sz="12" w:space="0" w:color="auto"/>
      </w:pBdr>
      <w:spacing w:before="100" w:beforeAutospacing="1" w:after="100" w:afterAutospacing="1"/>
      <w:jc w:val="right"/>
      <w:textAlignment w:val="center"/>
    </w:pPr>
    <w:rPr>
      <w:rFonts w:ascii="Arial" w:hAnsi="Arial" w:cs="Arial"/>
      <w:b w:val="0"/>
      <w:sz w:val="18"/>
      <w:szCs w:val="18"/>
    </w:rPr>
  </w:style>
  <w:style w:type="paragraph" w:customStyle="1" w:styleId="xl113">
    <w:name w:val="xl113"/>
    <w:basedOn w:val="Normal"/>
    <w:rsid w:val="00B27ECB"/>
    <w:pPr>
      <w:pBdr>
        <w:left w:val="single" w:sz="12"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114">
    <w:name w:val="xl114"/>
    <w:basedOn w:val="Normal"/>
    <w:rsid w:val="00B27ECB"/>
    <w:pPr>
      <w:pBdr>
        <w:top w:val="single" w:sz="12" w:space="0" w:color="auto"/>
        <w:left w:val="single" w:sz="12"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5">
    <w:name w:val="xl115"/>
    <w:basedOn w:val="Normal"/>
    <w:rsid w:val="00B27ECB"/>
    <w:pPr>
      <w:pBdr>
        <w:left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6">
    <w:name w:val="xl116"/>
    <w:basedOn w:val="Normal"/>
    <w:rsid w:val="00B27ECB"/>
    <w:pPr>
      <w:pBdr>
        <w:top w:val="single" w:sz="12"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7">
    <w:name w:val="xl117"/>
    <w:basedOn w:val="Normal"/>
    <w:rsid w:val="00B27ECB"/>
    <w:pPr>
      <w:pBdr>
        <w:top w:val="single" w:sz="12"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8">
    <w:name w:val="xl118"/>
    <w:basedOn w:val="Normal"/>
    <w:rsid w:val="00B27ECB"/>
    <w:pPr>
      <w:pBdr>
        <w:top w:val="single" w:sz="12"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9">
    <w:name w:val="xl119"/>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20">
    <w:name w:val="xl120"/>
    <w:basedOn w:val="Normal"/>
    <w:rsid w:val="00B27ECB"/>
    <w:pPr>
      <w:pBdr>
        <w:top w:val="single" w:sz="12"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21">
    <w:name w:val="xl12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122">
    <w:name w:val="xl122"/>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Cs/>
      <w:sz w:val="18"/>
      <w:szCs w:val="18"/>
    </w:rPr>
  </w:style>
  <w:style w:type="paragraph" w:customStyle="1" w:styleId="xl123">
    <w:name w:val="xl123"/>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124">
    <w:name w:val="xl12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125">
    <w:name w:val="xl125"/>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126">
    <w:name w:val="xl126"/>
    <w:basedOn w:val="Normal"/>
    <w:rsid w:val="00B27ECB"/>
    <w:pPr>
      <w:pBdr>
        <w:top w:val="single" w:sz="4" w:space="0" w:color="auto"/>
        <w:left w:val="single" w:sz="4" w:space="0" w:color="auto"/>
        <w:bottom w:val="single" w:sz="12"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27">
    <w:name w:val="xl127"/>
    <w:basedOn w:val="Normal"/>
    <w:rsid w:val="00B27EC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28">
    <w:name w:val="xl128"/>
    <w:basedOn w:val="Normal"/>
    <w:rsid w:val="00B27ECB"/>
    <w:pPr>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29">
    <w:name w:val="xl129"/>
    <w:basedOn w:val="Normal"/>
    <w:rsid w:val="00B27ECB"/>
    <w:pPr>
      <w:pBdr>
        <w:top w:val="single" w:sz="12" w:space="0" w:color="auto"/>
        <w:left w:val="single" w:sz="12"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130">
    <w:name w:val="xl130"/>
    <w:basedOn w:val="Normal"/>
    <w:rsid w:val="00B27ECB"/>
    <w:pPr>
      <w:pBdr>
        <w:top w:val="single" w:sz="12"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24"/>
      <w:szCs w:val="24"/>
    </w:rPr>
  </w:style>
  <w:style w:type="paragraph" w:customStyle="1" w:styleId="xl131">
    <w:name w:val="xl131"/>
    <w:basedOn w:val="Normal"/>
    <w:rsid w:val="00B27ECB"/>
    <w:pPr>
      <w:pBdr>
        <w:top w:val="single" w:sz="4" w:space="0" w:color="auto"/>
        <w:left w:val="single" w:sz="12"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132">
    <w:name w:val="xl132"/>
    <w:basedOn w:val="Normal"/>
    <w:rsid w:val="00B27ECB"/>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Cs/>
      <w:sz w:val="18"/>
      <w:szCs w:val="18"/>
    </w:rPr>
  </w:style>
  <w:style w:type="paragraph" w:customStyle="1" w:styleId="xl133">
    <w:name w:val="xl133"/>
    <w:basedOn w:val="Normal"/>
    <w:rsid w:val="00B27ECB"/>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34">
    <w:name w:val="xl134"/>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18"/>
      <w:szCs w:val="18"/>
    </w:rPr>
  </w:style>
  <w:style w:type="paragraph" w:customStyle="1" w:styleId="xl135">
    <w:name w:val="xl135"/>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18"/>
      <w:szCs w:val="18"/>
    </w:rPr>
  </w:style>
  <w:style w:type="paragraph" w:customStyle="1" w:styleId="xl136">
    <w:name w:val="xl136"/>
    <w:basedOn w:val="Normal"/>
    <w:rsid w:val="00B27ECB"/>
    <w:pPr>
      <w:pBdr>
        <w:top w:val="single" w:sz="4" w:space="0" w:color="auto"/>
        <w:left w:val="single" w:sz="12" w:space="0" w:color="auto"/>
        <w:bottom w:val="single" w:sz="12"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137">
    <w:name w:val="xl137"/>
    <w:basedOn w:val="Normal"/>
    <w:rsid w:val="00B27ECB"/>
    <w:pPr>
      <w:pBdr>
        <w:top w:val="single" w:sz="4" w:space="0" w:color="auto"/>
        <w:left w:val="single" w:sz="4" w:space="0" w:color="auto"/>
        <w:bottom w:val="single" w:sz="12"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20"/>
    </w:rPr>
  </w:style>
  <w:style w:type="paragraph" w:customStyle="1" w:styleId="xl138">
    <w:name w:val="xl138"/>
    <w:basedOn w:val="Normal"/>
    <w:rsid w:val="00B27ECB"/>
    <w:pPr>
      <w:pBdr>
        <w:top w:val="single" w:sz="12"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39">
    <w:name w:val="xl139"/>
    <w:basedOn w:val="Normal"/>
    <w:rsid w:val="00B27ECB"/>
    <w:pPr>
      <w:pBdr>
        <w:top w:val="single" w:sz="12" w:space="0" w:color="auto"/>
        <w:left w:val="single" w:sz="4" w:space="0" w:color="auto"/>
        <w:bottom w:val="single" w:sz="4" w:space="0" w:color="auto"/>
        <w:right w:val="single" w:sz="12"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0">
    <w:name w:val="xl140"/>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1">
    <w:name w:val="xl141"/>
    <w:basedOn w:val="Normal"/>
    <w:rsid w:val="00B27ECB"/>
    <w:pPr>
      <w:pBdr>
        <w:top w:val="single" w:sz="4" w:space="0" w:color="auto"/>
        <w:left w:val="single" w:sz="4" w:space="0" w:color="auto"/>
        <w:bottom w:val="single" w:sz="4" w:space="0" w:color="auto"/>
        <w:right w:val="single" w:sz="12"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2">
    <w:name w:val="xl142"/>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143">
    <w:name w:val="xl143"/>
    <w:basedOn w:val="Normal"/>
    <w:rsid w:val="00B27ECB"/>
    <w:pPr>
      <w:pBdr>
        <w:top w:val="single" w:sz="4" w:space="0" w:color="auto"/>
        <w:left w:val="single" w:sz="4" w:space="0" w:color="auto"/>
        <w:bottom w:val="single" w:sz="4" w:space="0" w:color="auto"/>
        <w:right w:val="single" w:sz="12"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144">
    <w:name w:val="xl14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145">
    <w:name w:val="xl145"/>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Times New Roman" w:hAnsi="Times New Roman"/>
      <w:b w:val="0"/>
      <w:sz w:val="18"/>
      <w:szCs w:val="18"/>
    </w:rPr>
  </w:style>
  <w:style w:type="paragraph" w:customStyle="1" w:styleId="xl146">
    <w:name w:val="xl146"/>
    <w:basedOn w:val="Normal"/>
    <w:rsid w:val="00B27ECB"/>
    <w:pPr>
      <w:pBdr>
        <w:top w:val="single" w:sz="4" w:space="0" w:color="auto"/>
        <w:left w:val="single" w:sz="4" w:space="0" w:color="auto"/>
        <w:bottom w:val="single" w:sz="12"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7">
    <w:name w:val="xl147"/>
    <w:basedOn w:val="Normal"/>
    <w:rsid w:val="00B27ECB"/>
    <w:pPr>
      <w:pBdr>
        <w:top w:val="single" w:sz="4" w:space="0" w:color="auto"/>
        <w:left w:val="single" w:sz="4" w:space="0" w:color="auto"/>
        <w:bottom w:val="single" w:sz="12" w:space="0" w:color="auto"/>
        <w:right w:val="single" w:sz="12"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8">
    <w:name w:val="xl148"/>
    <w:basedOn w:val="Normal"/>
    <w:rsid w:val="00B27ECB"/>
    <w:pPr>
      <w:pBdr>
        <w:top w:val="single" w:sz="12" w:space="0" w:color="auto"/>
        <w:right w:val="single" w:sz="4" w:space="0" w:color="auto"/>
      </w:pBdr>
      <w:spacing w:before="100" w:beforeAutospacing="1" w:after="100" w:afterAutospacing="1"/>
      <w:jc w:val="center"/>
      <w:textAlignment w:val="center"/>
    </w:pPr>
    <w:rPr>
      <w:rFonts w:ascii="Times New Roman" w:hAnsi="Times New Roman"/>
      <w:bCs/>
      <w:sz w:val="20"/>
    </w:rPr>
  </w:style>
  <w:style w:type="paragraph" w:customStyle="1" w:styleId="xl149">
    <w:name w:val="xl149"/>
    <w:basedOn w:val="Normal"/>
    <w:rsid w:val="00B27ECB"/>
    <w:pPr>
      <w:pBdr>
        <w:right w:val="single" w:sz="4" w:space="0" w:color="auto"/>
      </w:pBdr>
      <w:spacing w:before="100" w:beforeAutospacing="1" w:after="100" w:afterAutospacing="1"/>
      <w:jc w:val="center"/>
      <w:textAlignment w:val="center"/>
    </w:pPr>
    <w:rPr>
      <w:rFonts w:ascii="Times New Roman" w:hAnsi="Times New Roman"/>
      <w:bCs/>
      <w:sz w:val="20"/>
    </w:rPr>
  </w:style>
  <w:style w:type="paragraph" w:customStyle="1" w:styleId="xl71">
    <w:name w:val="xl71"/>
    <w:basedOn w:val="Normal"/>
    <w:rsid w:val="00B27ECB"/>
    <w:pPr>
      <w:spacing w:before="100" w:beforeAutospacing="1" w:after="100" w:afterAutospacing="1"/>
    </w:pPr>
    <w:rPr>
      <w:rFonts w:ascii="Arial" w:hAnsi="Arial" w:cs="Arial"/>
      <w:bCs/>
      <w:sz w:val="24"/>
      <w:szCs w:val="24"/>
    </w:rPr>
  </w:style>
  <w:style w:type="paragraph" w:customStyle="1" w:styleId="xl72">
    <w:name w:val="xl72"/>
    <w:basedOn w:val="Normal"/>
    <w:rsid w:val="00B27ECB"/>
    <w:pPr>
      <w:spacing w:before="100" w:beforeAutospacing="1" w:after="100" w:afterAutospacing="1"/>
    </w:pPr>
    <w:rPr>
      <w:rFonts w:ascii="Times New Roman" w:hAnsi="Times New Roman"/>
      <w:bCs/>
      <w:sz w:val="24"/>
      <w:szCs w:val="24"/>
    </w:rPr>
  </w:style>
  <w:style w:type="paragraph" w:customStyle="1" w:styleId="xl150">
    <w:name w:val="xl150"/>
    <w:basedOn w:val="Normal"/>
    <w:rsid w:val="00B27ECB"/>
    <w:pPr>
      <w:pBdr>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1">
    <w:name w:val="xl151"/>
    <w:basedOn w:val="Normal"/>
    <w:rsid w:val="00B27EC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2">
    <w:name w:val="xl152"/>
    <w:basedOn w:val="Normal"/>
    <w:rsid w:val="00B27ECB"/>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3">
    <w:name w:val="xl153"/>
    <w:basedOn w:val="Normal"/>
    <w:rsid w:val="00B27ECB"/>
    <w:pPr>
      <w:pBdr>
        <w:top w:val="single" w:sz="8"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4">
    <w:name w:val="xl154"/>
    <w:basedOn w:val="Normal"/>
    <w:rsid w:val="00B27ECB"/>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5">
    <w:name w:val="xl155"/>
    <w:basedOn w:val="Normal"/>
    <w:rsid w:val="00B27ECB"/>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val="0"/>
      <w:sz w:val="24"/>
      <w:szCs w:val="24"/>
    </w:rPr>
  </w:style>
  <w:style w:type="paragraph" w:customStyle="1" w:styleId="xl156">
    <w:name w:val="xl156"/>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157">
    <w:name w:val="xl157"/>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8">
    <w:name w:val="xl158"/>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159">
    <w:name w:val="xl159"/>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160">
    <w:name w:val="xl160"/>
    <w:basedOn w:val="Normal"/>
    <w:rsid w:val="00B27ECB"/>
    <w:pPr>
      <w:pBdr>
        <w:top w:val="single" w:sz="12"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1">
    <w:name w:val="xl161"/>
    <w:basedOn w:val="Normal"/>
    <w:rsid w:val="00B27EC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2">
    <w:name w:val="xl162"/>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3">
    <w:name w:val="xl163"/>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4">
    <w:name w:val="xl164"/>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B27E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2"/>
      <w:szCs w:val="22"/>
    </w:rPr>
  </w:style>
  <w:style w:type="paragraph" w:customStyle="1" w:styleId="xl166">
    <w:name w:val="xl166"/>
    <w:basedOn w:val="Normal"/>
    <w:rsid w:val="00B27E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67">
    <w:name w:val="xl167"/>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68">
    <w:name w:val="xl168"/>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 w:val="0"/>
      <w:sz w:val="24"/>
      <w:szCs w:val="24"/>
    </w:rPr>
  </w:style>
  <w:style w:type="paragraph" w:customStyle="1" w:styleId="xl169">
    <w:name w:val="xl169"/>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170">
    <w:name w:val="xl170"/>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Arial" w:hAnsi="Arial" w:cs="Arial"/>
      <w:bCs/>
      <w:sz w:val="24"/>
      <w:szCs w:val="24"/>
    </w:rPr>
  </w:style>
  <w:style w:type="paragraph" w:customStyle="1" w:styleId="xl171">
    <w:name w:val="xl17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Arial" w:hAnsi="Arial" w:cs="Arial"/>
      <w:bCs/>
      <w:sz w:val="24"/>
      <w:szCs w:val="24"/>
    </w:rPr>
  </w:style>
  <w:style w:type="paragraph" w:customStyle="1" w:styleId="xl172">
    <w:name w:val="xl172"/>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73">
    <w:name w:val="xl173"/>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74">
    <w:name w:val="xl17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Cs/>
      <w:sz w:val="24"/>
      <w:szCs w:val="24"/>
    </w:rPr>
  </w:style>
  <w:style w:type="paragraph" w:customStyle="1" w:styleId="xl175">
    <w:name w:val="xl175"/>
    <w:basedOn w:val="Normal"/>
    <w:rsid w:val="00B27ECB"/>
    <w:pPr>
      <w:pBdr>
        <w:left w:val="single" w:sz="4" w:space="0" w:color="auto"/>
        <w:bottom w:val="single" w:sz="4" w:space="0" w:color="auto"/>
        <w:right w:val="single" w:sz="8" w:space="0" w:color="auto"/>
      </w:pBdr>
      <w:spacing w:before="100" w:beforeAutospacing="1" w:after="100" w:afterAutospacing="1"/>
    </w:pPr>
    <w:rPr>
      <w:rFonts w:ascii="Times New Roman" w:hAnsi="Times New Roman"/>
      <w:b w:val="0"/>
      <w:sz w:val="24"/>
      <w:szCs w:val="24"/>
    </w:rPr>
  </w:style>
  <w:style w:type="paragraph" w:customStyle="1" w:styleId="xl176">
    <w:name w:val="xl176"/>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77">
    <w:name w:val="xl177"/>
    <w:basedOn w:val="Normal"/>
    <w:rsid w:val="00B27ECB"/>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b w:val="0"/>
      <w:sz w:val="24"/>
      <w:szCs w:val="24"/>
    </w:rPr>
  </w:style>
  <w:style w:type="paragraph" w:customStyle="1" w:styleId="xl178">
    <w:name w:val="xl178"/>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79">
    <w:name w:val="xl179"/>
    <w:basedOn w:val="Normal"/>
    <w:rsid w:val="00B27ECB"/>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bCs/>
      <w:sz w:val="24"/>
      <w:szCs w:val="24"/>
    </w:rPr>
  </w:style>
  <w:style w:type="paragraph" w:customStyle="1" w:styleId="xl180">
    <w:name w:val="xl180"/>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81">
    <w:name w:val="xl181"/>
    <w:basedOn w:val="Normal"/>
    <w:rsid w:val="00B27ECB"/>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b w:val="0"/>
      <w:sz w:val="24"/>
      <w:szCs w:val="24"/>
    </w:rPr>
  </w:style>
  <w:style w:type="paragraph" w:customStyle="1" w:styleId="xl182">
    <w:name w:val="xl182"/>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83">
    <w:name w:val="xl183"/>
    <w:basedOn w:val="Normal"/>
    <w:rsid w:val="00B27ECB"/>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84">
    <w:name w:val="xl184"/>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185">
    <w:name w:val="xl185"/>
    <w:basedOn w:val="Normal"/>
    <w:rsid w:val="00B27EC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186">
    <w:name w:val="xl186"/>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rFonts w:ascii="Times New Roman" w:hAnsi="Times New Roman"/>
      <w:bCs/>
      <w:sz w:val="24"/>
      <w:szCs w:val="24"/>
    </w:rPr>
  </w:style>
  <w:style w:type="paragraph" w:customStyle="1" w:styleId="xl187">
    <w:name w:val="xl187"/>
    <w:basedOn w:val="Normal"/>
    <w:rsid w:val="00B27ECB"/>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pPr>
    <w:rPr>
      <w:rFonts w:ascii="Times New Roman" w:hAnsi="Times New Roman"/>
      <w:bCs/>
      <w:sz w:val="24"/>
      <w:szCs w:val="24"/>
    </w:rPr>
  </w:style>
  <w:style w:type="paragraph" w:customStyle="1" w:styleId="xl188">
    <w:name w:val="xl188"/>
    <w:basedOn w:val="Normal"/>
    <w:rsid w:val="00B27EC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189">
    <w:name w:val="xl189"/>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90">
    <w:name w:val="xl190"/>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91">
    <w:name w:val="xl19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92">
    <w:name w:val="xl192"/>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 w:val="0"/>
      <w:sz w:val="24"/>
      <w:szCs w:val="24"/>
    </w:rPr>
  </w:style>
  <w:style w:type="paragraph" w:customStyle="1" w:styleId="xl193">
    <w:name w:val="xl193"/>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194">
    <w:name w:val="xl194"/>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195">
    <w:name w:val="xl195"/>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Cs/>
      <w:sz w:val="24"/>
      <w:szCs w:val="24"/>
    </w:rPr>
  </w:style>
  <w:style w:type="paragraph" w:customStyle="1" w:styleId="xl196">
    <w:name w:val="xl196"/>
    <w:basedOn w:val="Normal"/>
    <w:rsid w:val="00B27ECB"/>
    <w:pPr>
      <w:pBdr>
        <w:top w:val="single" w:sz="4" w:space="0" w:color="auto"/>
        <w:left w:val="single" w:sz="4" w:space="0" w:color="auto"/>
        <w:bottom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97">
    <w:name w:val="xl197"/>
    <w:basedOn w:val="Normal"/>
    <w:rsid w:val="00B27ECB"/>
    <w:pPr>
      <w:pBdr>
        <w:top w:val="single" w:sz="4" w:space="0" w:color="auto"/>
        <w:bottom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98">
    <w:name w:val="xl198"/>
    <w:basedOn w:val="Normal"/>
    <w:rsid w:val="00B27ECB"/>
    <w:pPr>
      <w:pBdr>
        <w:top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99">
    <w:name w:val="xl199"/>
    <w:basedOn w:val="Normal"/>
    <w:rsid w:val="00B27EC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200">
    <w:name w:val="xl200"/>
    <w:basedOn w:val="Normal"/>
    <w:rsid w:val="00B27ECB"/>
    <w:pPr>
      <w:pBdr>
        <w:top w:val="single" w:sz="4" w:space="0" w:color="auto"/>
        <w:bottom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201">
    <w:name w:val="xl201"/>
    <w:basedOn w:val="Normal"/>
    <w:rsid w:val="00B27ECB"/>
    <w:pPr>
      <w:pBdr>
        <w:top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202">
    <w:name w:val="xl202"/>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03">
    <w:name w:val="xl203"/>
    <w:basedOn w:val="Normal"/>
    <w:rsid w:val="00B27ECB"/>
    <w:pPr>
      <w:pBdr>
        <w:top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04">
    <w:name w:val="xl204"/>
    <w:basedOn w:val="Normal"/>
    <w:rsid w:val="00B27EC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05">
    <w:name w:val="xl205"/>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 w:val="0"/>
      <w:sz w:val="24"/>
      <w:szCs w:val="24"/>
    </w:rPr>
  </w:style>
  <w:style w:type="paragraph" w:customStyle="1" w:styleId="xl206">
    <w:name w:val="xl206"/>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207">
    <w:name w:val="xl207"/>
    <w:basedOn w:val="Normal"/>
    <w:rsid w:val="00B27E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08">
    <w:name w:val="xl208"/>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209">
    <w:name w:val="xl209"/>
    <w:basedOn w:val="Normal"/>
    <w:rsid w:val="00B27E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2"/>
      <w:szCs w:val="22"/>
    </w:rPr>
  </w:style>
  <w:style w:type="paragraph" w:customStyle="1" w:styleId="xl210">
    <w:name w:val="xl210"/>
    <w:basedOn w:val="Normal"/>
    <w:rsid w:val="00B27E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11">
    <w:name w:val="xl21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 w:val="0"/>
      <w:sz w:val="24"/>
      <w:szCs w:val="24"/>
    </w:rPr>
  </w:style>
  <w:style w:type="paragraph" w:customStyle="1" w:styleId="xl212">
    <w:name w:val="xl212"/>
    <w:basedOn w:val="Normal"/>
    <w:rsid w:val="00B27ECB"/>
    <w:pPr>
      <w:pBdr>
        <w:top w:val="single" w:sz="12"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3">
    <w:name w:val="xl213"/>
    <w:basedOn w:val="Normal"/>
    <w:rsid w:val="00B27ECB"/>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4">
    <w:name w:val="xl214"/>
    <w:basedOn w:val="Normal"/>
    <w:rsid w:val="00B27ECB"/>
    <w:pPr>
      <w:pBdr>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5">
    <w:name w:val="xl215"/>
    <w:basedOn w:val="Normal"/>
    <w:rsid w:val="00B27EC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6">
    <w:name w:val="xl216"/>
    <w:basedOn w:val="Normal"/>
    <w:rsid w:val="00B27ECB"/>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7">
    <w:name w:val="xl217"/>
    <w:basedOn w:val="Normal"/>
    <w:rsid w:val="00B27ECB"/>
    <w:pPr>
      <w:pBdr>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8">
    <w:name w:val="xl218"/>
    <w:basedOn w:val="Normal"/>
    <w:rsid w:val="00B27EC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9">
    <w:name w:val="xl219"/>
    <w:basedOn w:val="Normal"/>
    <w:rsid w:val="00B27ECB"/>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20">
    <w:name w:val="xl220"/>
    <w:basedOn w:val="Normal"/>
    <w:rsid w:val="00B27ECB"/>
    <w:pPr>
      <w:pBdr>
        <w:top w:val="single" w:sz="8"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21">
    <w:name w:val="xl221"/>
    <w:basedOn w:val="Normal"/>
    <w:rsid w:val="00B27ECB"/>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22">
    <w:name w:val="xl222"/>
    <w:basedOn w:val="Normal"/>
    <w:rsid w:val="00B27ECB"/>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val="0"/>
      <w:sz w:val="24"/>
      <w:szCs w:val="24"/>
    </w:rPr>
  </w:style>
  <w:style w:type="paragraph" w:customStyle="1" w:styleId="xl223">
    <w:name w:val="xl223"/>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24">
    <w:name w:val="xl224"/>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225">
    <w:name w:val="xl225"/>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226">
    <w:name w:val="xl226"/>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27">
    <w:name w:val="xl227"/>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28">
    <w:name w:val="xl228"/>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val="0"/>
      <w:sz w:val="24"/>
      <w:szCs w:val="24"/>
    </w:rPr>
  </w:style>
  <w:style w:type="paragraph" w:customStyle="1" w:styleId="xl229">
    <w:name w:val="xl229"/>
    <w:basedOn w:val="Normal"/>
    <w:rsid w:val="00B27ECB"/>
    <w:pPr>
      <w:pBdr>
        <w:top w:val="single" w:sz="12"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b w:val="0"/>
      <w:sz w:val="24"/>
      <w:szCs w:val="24"/>
    </w:rPr>
  </w:style>
  <w:style w:type="paragraph" w:customStyle="1" w:styleId="xl230">
    <w:name w:val="xl230"/>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character" w:styleId="LineNumber">
    <w:name w:val="line number"/>
    <w:basedOn w:val="DefaultParagraphFont"/>
    <w:uiPriority w:val="99"/>
    <w:unhideWhenUsed/>
    <w:rsid w:val="00B27ECB"/>
  </w:style>
  <w:style w:type="table" w:customStyle="1" w:styleId="TableGrid1">
    <w:name w:val="Table Grid1"/>
    <w:basedOn w:val="TableNormal"/>
    <w:next w:val="TableGrid"/>
    <w:uiPriority w:val="59"/>
    <w:rsid w:val="005938F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1">
    <w:name w:val="ball1"/>
    <w:basedOn w:val="DefaultParagraphFont"/>
    <w:rsid w:val="00DD2D63"/>
  </w:style>
  <w:style w:type="character" w:customStyle="1" w:styleId="vidividi1">
    <w:name w:val="vidi_vidi1"/>
    <w:basedOn w:val="DefaultParagraphFont"/>
    <w:rsid w:val="00DD2D63"/>
    <w:rPr>
      <w:b/>
      <w:bCs/>
      <w:color w:val="800000"/>
      <w:shd w:val="clear" w:color="auto" w:fill="FFFFFF"/>
    </w:rPr>
  </w:style>
  <w:style w:type="paragraph" w:customStyle="1" w:styleId="rvps1">
    <w:name w:val="rvps1"/>
    <w:basedOn w:val="Normal"/>
    <w:rsid w:val="00DD2D63"/>
    <w:pPr>
      <w:spacing w:before="100" w:beforeAutospacing="1" w:after="100" w:afterAutospacing="1"/>
    </w:pPr>
    <w:rPr>
      <w:rFonts w:ascii="Times New Roman" w:hAnsi="Times New Roman"/>
      <w:b w:val="0"/>
      <w:sz w:val="24"/>
      <w:szCs w:val="24"/>
    </w:rPr>
  </w:style>
  <w:style w:type="paragraph" w:customStyle="1" w:styleId="TableContents">
    <w:name w:val="Table Contents"/>
    <w:basedOn w:val="Normal"/>
    <w:rsid w:val="00757D1F"/>
    <w:pPr>
      <w:widowControl w:val="0"/>
      <w:suppressLineNumbers/>
      <w:suppressAutoHyphens/>
    </w:pPr>
    <w:rPr>
      <w:rFonts w:ascii="Times New Roman" w:eastAsia="Arial Unicode MS" w:hAnsi="Times New Roman"/>
      <w:b w:val="0"/>
      <w:kern w:val="1"/>
      <w:sz w:val="24"/>
      <w:szCs w:val="24"/>
      <w:lang w:val="sr-Cyrl-CS"/>
    </w:rPr>
  </w:style>
  <w:style w:type="paragraph" w:customStyle="1" w:styleId="Zakon">
    <w:name w:val="Zakon"/>
    <w:basedOn w:val="Normal"/>
    <w:uiPriority w:val="99"/>
    <w:rsid w:val="00CB1F5C"/>
    <w:pPr>
      <w:keepNext/>
      <w:tabs>
        <w:tab w:val="left" w:pos="1080"/>
      </w:tabs>
      <w:spacing w:after="120"/>
      <w:ind w:left="720" w:right="720"/>
      <w:jc w:val="center"/>
    </w:pPr>
    <w:rPr>
      <w:rFonts w:ascii="Arial" w:hAnsi="Arial"/>
      <w:caps/>
      <w:noProof/>
      <w:sz w:val="34"/>
      <w:lang w:val="sr-Cyrl-CS"/>
    </w:rPr>
  </w:style>
  <w:style w:type="paragraph" w:customStyle="1" w:styleId="Zakon1">
    <w:name w:val="Zakon1"/>
    <w:basedOn w:val="Zakon"/>
    <w:rsid w:val="00CB1F5C"/>
    <w:pPr>
      <w:ind w:left="144" w:right="144"/>
    </w:pPr>
    <w:rPr>
      <w:sz w:val="26"/>
    </w:rPr>
  </w:style>
  <w:style w:type="paragraph" w:customStyle="1" w:styleId="Naslov">
    <w:name w:val="Naslov"/>
    <w:basedOn w:val="Zakon"/>
    <w:rsid w:val="00CB1F5C"/>
    <w:pPr>
      <w:spacing w:before="120"/>
      <w:ind w:left="144" w:right="144"/>
    </w:pPr>
    <w:rPr>
      <w:sz w:val="24"/>
    </w:rPr>
  </w:style>
  <w:style w:type="character" w:styleId="Strong">
    <w:name w:val="Strong"/>
    <w:basedOn w:val="DefaultParagraphFont"/>
    <w:uiPriority w:val="22"/>
    <w:qFormat/>
    <w:rsid w:val="00170B48"/>
    <w:rPr>
      <w:b/>
      <w:bCs/>
    </w:rPr>
  </w:style>
  <w:style w:type="character" w:customStyle="1" w:styleId="block">
    <w:name w:val="block"/>
    <w:basedOn w:val="DefaultParagraphFont"/>
    <w:rsid w:val="00170B48"/>
  </w:style>
  <w:style w:type="character" w:customStyle="1" w:styleId="icon">
    <w:name w:val="icon"/>
    <w:basedOn w:val="DefaultParagraphFont"/>
    <w:rsid w:val="00170B48"/>
  </w:style>
  <w:style w:type="character" w:customStyle="1" w:styleId="clrdist">
    <w:name w:val="clr_dist"/>
    <w:basedOn w:val="DefaultParagraphFont"/>
    <w:rsid w:val="00170B48"/>
  </w:style>
  <w:style w:type="character" w:customStyle="1" w:styleId="shareextratext">
    <w:name w:val="share_extra_text"/>
    <w:basedOn w:val="DefaultParagraphFont"/>
    <w:rsid w:val="00170B48"/>
  </w:style>
  <w:style w:type="character" w:customStyle="1" w:styleId="jslink">
    <w:name w:val="js_link"/>
    <w:basedOn w:val="DefaultParagraphFont"/>
    <w:rsid w:val="00170B48"/>
  </w:style>
  <w:style w:type="character" w:customStyle="1" w:styleId="ingredientqty">
    <w:name w:val="ingredient_qty"/>
    <w:basedOn w:val="DefaultParagraphFont"/>
    <w:rsid w:val="00170B48"/>
  </w:style>
  <w:style w:type="character" w:customStyle="1" w:styleId="ingredienttitle">
    <w:name w:val="ingredient_title"/>
    <w:basedOn w:val="DefaultParagraphFont"/>
    <w:rsid w:val="00170B48"/>
  </w:style>
  <w:style w:type="character" w:customStyle="1" w:styleId="clrdef">
    <w:name w:val="clr_def"/>
    <w:basedOn w:val="DefaultParagraphFont"/>
    <w:rsid w:val="00170B48"/>
  </w:style>
  <w:style w:type="character" w:customStyle="1" w:styleId="stepnr">
    <w:name w:val="step_nr"/>
    <w:basedOn w:val="DefaultParagraphFont"/>
    <w:rsid w:val="00170B48"/>
  </w:style>
  <w:style w:type="character" w:customStyle="1" w:styleId="iconcoolapproved">
    <w:name w:val="icon_cool_approved"/>
    <w:basedOn w:val="DefaultParagraphFont"/>
    <w:rsid w:val="00170B48"/>
  </w:style>
  <w:style w:type="character" w:customStyle="1" w:styleId="structural">
    <w:name w:val="structural"/>
    <w:basedOn w:val="DefaultParagraphFont"/>
    <w:rsid w:val="00170B48"/>
  </w:style>
  <w:style w:type="character" w:customStyle="1" w:styleId="xclaimclass">
    <w:name w:val="xclaimclass"/>
    <w:basedOn w:val="DefaultParagraphFont"/>
    <w:rsid w:val="00170B48"/>
  </w:style>
  <w:style w:type="character" w:customStyle="1" w:styleId="flagicon">
    <w:name w:val="flagicon"/>
    <w:basedOn w:val="DefaultParagraphFont"/>
    <w:rsid w:val="00170B48"/>
  </w:style>
  <w:style w:type="character" w:customStyle="1" w:styleId="tocnumber">
    <w:name w:val="tocnumber"/>
    <w:basedOn w:val="DefaultParagraphFont"/>
    <w:rsid w:val="00170B48"/>
  </w:style>
  <w:style w:type="character" w:customStyle="1" w:styleId="toctext">
    <w:name w:val="toctext"/>
    <w:basedOn w:val="DefaultParagraphFont"/>
    <w:rsid w:val="00170B48"/>
  </w:style>
  <w:style w:type="character" w:customStyle="1" w:styleId="mw-headline">
    <w:name w:val="mw-headline"/>
    <w:basedOn w:val="DefaultParagraphFont"/>
    <w:rsid w:val="00170B48"/>
  </w:style>
  <w:style w:type="paragraph" w:customStyle="1" w:styleId="wyq120---podnaslov-clana">
    <w:name w:val="wyq120---podnaslov-clana"/>
    <w:basedOn w:val="Normal"/>
    <w:rsid w:val="00170B48"/>
    <w:pPr>
      <w:spacing w:before="240" w:after="240"/>
      <w:jc w:val="center"/>
    </w:pPr>
    <w:rPr>
      <w:rFonts w:ascii="Arial" w:hAnsi="Arial" w:cs="Arial"/>
      <w:b w:val="0"/>
      <w:i/>
      <w:iCs/>
      <w:sz w:val="24"/>
      <w:szCs w:val="24"/>
    </w:rPr>
  </w:style>
  <w:style w:type="paragraph" w:customStyle="1" w:styleId="wyq100---naslov-grupe-clanova-kurziv">
    <w:name w:val="wyq100---naslov-grupe-clanova-kurziv"/>
    <w:basedOn w:val="Normal"/>
    <w:rsid w:val="00170B48"/>
    <w:pPr>
      <w:spacing w:before="240" w:after="240"/>
      <w:jc w:val="center"/>
    </w:pPr>
    <w:rPr>
      <w:rFonts w:ascii="Arial" w:hAnsi="Arial" w:cs="Arial"/>
      <w:bCs/>
      <w:i/>
      <w:iCs/>
      <w:sz w:val="24"/>
      <w:szCs w:val="24"/>
    </w:rPr>
  </w:style>
  <w:style w:type="paragraph" w:customStyle="1" w:styleId="samostalni">
    <w:name w:val="samostalni"/>
    <w:basedOn w:val="Normal"/>
    <w:rsid w:val="00170B48"/>
    <w:pPr>
      <w:spacing w:before="100" w:beforeAutospacing="1" w:after="100" w:afterAutospacing="1"/>
      <w:jc w:val="center"/>
    </w:pPr>
    <w:rPr>
      <w:rFonts w:ascii="Arial" w:hAnsi="Arial" w:cs="Arial"/>
      <w:bCs/>
      <w:i/>
      <w:iCs/>
      <w:sz w:val="24"/>
      <w:szCs w:val="24"/>
    </w:rPr>
  </w:style>
  <w:style w:type="paragraph" w:customStyle="1" w:styleId="samostalni1">
    <w:name w:val="samostalni1"/>
    <w:basedOn w:val="Normal"/>
    <w:rsid w:val="00170B48"/>
    <w:pPr>
      <w:spacing w:before="100" w:beforeAutospacing="1" w:after="100" w:afterAutospacing="1"/>
      <w:jc w:val="center"/>
    </w:pPr>
    <w:rPr>
      <w:rFonts w:ascii="Arial" w:hAnsi="Arial" w:cs="Arial"/>
      <w:b w:val="0"/>
      <w:i/>
      <w:iCs/>
      <w:sz w:val="22"/>
      <w:szCs w:val="22"/>
    </w:rPr>
  </w:style>
  <w:style w:type="paragraph" w:customStyle="1" w:styleId="normalcentar">
    <w:name w:val="normalcentar"/>
    <w:basedOn w:val="Normal"/>
    <w:rsid w:val="00170B48"/>
    <w:pPr>
      <w:spacing w:before="100" w:beforeAutospacing="1" w:after="100" w:afterAutospacing="1"/>
      <w:jc w:val="center"/>
    </w:pPr>
    <w:rPr>
      <w:rFonts w:ascii="Arial" w:hAnsi="Arial" w:cs="Arial"/>
      <w:b w:val="0"/>
      <w:sz w:val="22"/>
      <w:szCs w:val="22"/>
    </w:rPr>
  </w:style>
  <w:style w:type="paragraph" w:customStyle="1" w:styleId="normaltd">
    <w:name w:val="normaltd"/>
    <w:basedOn w:val="Normal"/>
    <w:rsid w:val="00170B48"/>
    <w:pPr>
      <w:spacing w:before="100" w:beforeAutospacing="1" w:after="100" w:afterAutospacing="1"/>
      <w:jc w:val="right"/>
    </w:pPr>
    <w:rPr>
      <w:rFonts w:ascii="Arial" w:hAnsi="Arial" w:cs="Arial"/>
      <w:b w:val="0"/>
      <w:sz w:val="22"/>
      <w:szCs w:val="22"/>
    </w:rPr>
  </w:style>
  <w:style w:type="character" w:customStyle="1" w:styleId="thread-subject">
    <w:name w:val="thread-subject"/>
    <w:basedOn w:val="DefaultParagraphFont"/>
    <w:rsid w:val="00170B48"/>
  </w:style>
  <w:style w:type="character" w:customStyle="1" w:styleId="category">
    <w:name w:val="category"/>
    <w:basedOn w:val="DefaultParagraphFont"/>
    <w:rsid w:val="00170B48"/>
  </w:style>
  <w:style w:type="character" w:customStyle="1" w:styleId="from">
    <w:name w:val="from"/>
    <w:basedOn w:val="DefaultParagraphFont"/>
    <w:rsid w:val="00170B48"/>
  </w:style>
  <w:style w:type="character" w:customStyle="1" w:styleId="to">
    <w:name w:val="to"/>
    <w:basedOn w:val="DefaultParagraphFont"/>
    <w:rsid w:val="00170B48"/>
  </w:style>
  <w:style w:type="character" w:customStyle="1" w:styleId="lozengfy">
    <w:name w:val="lozengfy"/>
    <w:basedOn w:val="DefaultParagraphFont"/>
    <w:rsid w:val="00170B48"/>
  </w:style>
  <w:style w:type="paragraph" w:customStyle="1" w:styleId="yiv2175947998msonormal">
    <w:name w:val="yiv2175947998msonormal"/>
    <w:basedOn w:val="Normal"/>
    <w:rsid w:val="00170B48"/>
    <w:pPr>
      <w:spacing w:before="100" w:beforeAutospacing="1" w:after="100" w:afterAutospacing="1"/>
    </w:pPr>
    <w:rPr>
      <w:rFonts w:ascii="Times New Roman" w:hAnsi="Times New Roman"/>
      <w:b w:val="0"/>
      <w:sz w:val="24"/>
      <w:szCs w:val="24"/>
    </w:rPr>
  </w:style>
  <w:style w:type="paragraph" w:customStyle="1" w:styleId="meta">
    <w:name w:val="meta"/>
    <w:basedOn w:val="Normal"/>
    <w:rsid w:val="00170B48"/>
    <w:pPr>
      <w:spacing w:before="100" w:beforeAutospacing="1" w:after="100" w:afterAutospacing="1"/>
    </w:pPr>
    <w:rPr>
      <w:rFonts w:ascii="Times New Roman" w:hAnsi="Times New Roman"/>
      <w:b w:val="0"/>
      <w:sz w:val="24"/>
      <w:szCs w:val="24"/>
    </w:rPr>
  </w:style>
  <w:style w:type="character" w:customStyle="1" w:styleId="letter">
    <w:name w:val="letter"/>
    <w:basedOn w:val="DefaultParagraphFont"/>
    <w:rsid w:val="00170B48"/>
  </w:style>
  <w:style w:type="paragraph" w:customStyle="1" w:styleId="description">
    <w:name w:val="description"/>
    <w:basedOn w:val="Normal"/>
    <w:rsid w:val="00170B48"/>
    <w:pPr>
      <w:spacing w:before="100" w:beforeAutospacing="1" w:after="100" w:afterAutospacing="1"/>
    </w:pPr>
    <w:rPr>
      <w:rFonts w:ascii="Times New Roman" w:hAnsi="Times New Roman"/>
      <w:b w:val="0"/>
      <w:sz w:val="24"/>
      <w:szCs w:val="24"/>
    </w:rPr>
  </w:style>
  <w:style w:type="paragraph" w:customStyle="1" w:styleId="singl">
    <w:name w:val="singl"/>
    <w:basedOn w:val="Normal"/>
    <w:rsid w:val="00170B48"/>
    <w:pPr>
      <w:spacing w:after="24"/>
    </w:pPr>
    <w:rPr>
      <w:rFonts w:ascii="Arial" w:hAnsi="Arial" w:cs="Arial"/>
      <w:b w:val="0"/>
      <w:sz w:val="22"/>
      <w:szCs w:val="22"/>
    </w:rPr>
  </w:style>
  <w:style w:type="paragraph" w:customStyle="1" w:styleId="tabelamolovani">
    <w:name w:val="tabelamolovani"/>
    <w:basedOn w:val="Normal"/>
    <w:rsid w:val="00170B48"/>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pPr>
    <w:rPr>
      <w:rFonts w:ascii="Arial" w:hAnsi="Arial" w:cs="Arial"/>
      <w:b w:val="0"/>
      <w:sz w:val="24"/>
      <w:szCs w:val="24"/>
    </w:rPr>
  </w:style>
  <w:style w:type="paragraph" w:customStyle="1" w:styleId="normalred">
    <w:name w:val="normal_red"/>
    <w:basedOn w:val="Normal"/>
    <w:rsid w:val="00170B48"/>
    <w:pPr>
      <w:spacing w:before="100" w:beforeAutospacing="1" w:after="100" w:afterAutospacing="1"/>
    </w:pPr>
    <w:rPr>
      <w:rFonts w:ascii="Arial" w:hAnsi="Arial" w:cs="Arial"/>
      <w:b w:val="0"/>
      <w:color w:val="FF0000"/>
      <w:sz w:val="22"/>
      <w:szCs w:val="22"/>
    </w:rPr>
  </w:style>
  <w:style w:type="paragraph" w:customStyle="1" w:styleId="normalgreenback">
    <w:name w:val="normal_greenback"/>
    <w:basedOn w:val="Normal"/>
    <w:rsid w:val="00170B48"/>
    <w:pPr>
      <w:shd w:val="clear" w:color="auto" w:fill="33FF33"/>
      <w:spacing w:before="100" w:beforeAutospacing="1" w:after="100" w:afterAutospacing="1"/>
    </w:pPr>
    <w:rPr>
      <w:rFonts w:ascii="Arial" w:hAnsi="Arial" w:cs="Arial"/>
      <w:b w:val="0"/>
      <w:sz w:val="22"/>
      <w:szCs w:val="22"/>
    </w:rPr>
  </w:style>
  <w:style w:type="paragraph" w:customStyle="1" w:styleId="simboli">
    <w:name w:val="simboli"/>
    <w:basedOn w:val="Normal"/>
    <w:rsid w:val="00170B48"/>
    <w:pPr>
      <w:spacing w:before="100" w:beforeAutospacing="1" w:after="100" w:afterAutospacing="1"/>
    </w:pPr>
    <w:rPr>
      <w:rFonts w:ascii="Symbol" w:hAnsi="Symbol"/>
      <w:b w:val="0"/>
      <w:sz w:val="22"/>
      <w:szCs w:val="22"/>
    </w:rPr>
  </w:style>
  <w:style w:type="paragraph" w:customStyle="1" w:styleId="simboliindeks">
    <w:name w:val="simboliindeks"/>
    <w:basedOn w:val="Normal"/>
    <w:rsid w:val="00170B48"/>
    <w:pPr>
      <w:spacing w:before="100" w:beforeAutospacing="1" w:after="100" w:afterAutospacing="1"/>
    </w:pPr>
    <w:rPr>
      <w:rFonts w:ascii="Symbol" w:hAnsi="Symbol"/>
      <w:b w:val="0"/>
      <w:sz w:val="24"/>
      <w:szCs w:val="24"/>
      <w:vertAlign w:val="subscript"/>
    </w:rPr>
  </w:style>
  <w:style w:type="paragraph" w:customStyle="1" w:styleId="normaltdb">
    <w:name w:val="normaltdb"/>
    <w:basedOn w:val="Normal"/>
    <w:rsid w:val="00170B48"/>
    <w:pPr>
      <w:spacing w:before="100" w:beforeAutospacing="1" w:after="100" w:afterAutospacing="1"/>
      <w:jc w:val="right"/>
    </w:pPr>
    <w:rPr>
      <w:rFonts w:ascii="Arial" w:hAnsi="Arial" w:cs="Arial"/>
      <w:bCs/>
      <w:sz w:val="22"/>
      <w:szCs w:val="22"/>
    </w:rPr>
  </w:style>
  <w:style w:type="paragraph" w:customStyle="1" w:styleId="tabelaobrazac">
    <w:name w:val="tabelaobrazac"/>
    <w:basedOn w:val="Normal"/>
    <w:rsid w:val="00170B48"/>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pPr>
    <w:rPr>
      <w:rFonts w:ascii="Verdana" w:hAnsi="Verdana"/>
      <w:b w:val="0"/>
      <w:sz w:val="24"/>
      <w:szCs w:val="24"/>
    </w:rPr>
  </w:style>
  <w:style w:type="paragraph" w:customStyle="1" w:styleId="tabelanaslov">
    <w:name w:val="tabelanaslov"/>
    <w:basedOn w:val="Normal"/>
    <w:rsid w:val="00170B48"/>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pPr>
    <w:rPr>
      <w:rFonts w:ascii="Verdana" w:hAnsi="Verdana"/>
      <w:b w:val="0"/>
      <w:sz w:val="24"/>
      <w:szCs w:val="24"/>
    </w:rPr>
  </w:style>
  <w:style w:type="paragraph" w:customStyle="1" w:styleId="tabelasm">
    <w:name w:val="tabela_sm"/>
    <w:basedOn w:val="Normal"/>
    <w:rsid w:val="00170B48"/>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pPr>
    <w:rPr>
      <w:rFonts w:ascii="Verdana" w:hAnsi="Verdana"/>
      <w:b w:val="0"/>
      <w:sz w:val="24"/>
      <w:szCs w:val="24"/>
    </w:rPr>
  </w:style>
  <w:style w:type="paragraph" w:customStyle="1" w:styleId="tabelasp">
    <w:name w:val="tabela_sp"/>
    <w:basedOn w:val="Normal"/>
    <w:rsid w:val="00170B48"/>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pPr>
    <w:rPr>
      <w:rFonts w:ascii="Verdana" w:hAnsi="Verdana"/>
      <w:b w:val="0"/>
      <w:sz w:val="24"/>
      <w:szCs w:val="24"/>
    </w:rPr>
  </w:style>
  <w:style w:type="paragraph" w:customStyle="1" w:styleId="tabelact">
    <w:name w:val="tabela_ct"/>
    <w:basedOn w:val="Normal"/>
    <w:rsid w:val="00170B48"/>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pPr>
    <w:rPr>
      <w:rFonts w:ascii="Verdana" w:hAnsi="Verdana"/>
      <w:b w:val="0"/>
      <w:sz w:val="24"/>
      <w:szCs w:val="24"/>
    </w:rPr>
  </w:style>
  <w:style w:type="paragraph" w:customStyle="1" w:styleId="naslov1">
    <w:name w:val="naslov1"/>
    <w:basedOn w:val="Normal"/>
    <w:rsid w:val="00170B48"/>
    <w:pPr>
      <w:spacing w:before="100" w:beforeAutospacing="1" w:after="100" w:afterAutospacing="1"/>
      <w:jc w:val="center"/>
    </w:pPr>
    <w:rPr>
      <w:rFonts w:ascii="Arial" w:hAnsi="Arial" w:cs="Arial"/>
      <w:bCs/>
      <w:sz w:val="24"/>
      <w:szCs w:val="24"/>
    </w:rPr>
  </w:style>
  <w:style w:type="paragraph" w:customStyle="1" w:styleId="naslov2">
    <w:name w:val="naslov2"/>
    <w:basedOn w:val="Normal"/>
    <w:rsid w:val="00170B48"/>
    <w:pPr>
      <w:spacing w:before="100" w:beforeAutospacing="1" w:after="100" w:afterAutospacing="1"/>
      <w:jc w:val="center"/>
    </w:pPr>
    <w:rPr>
      <w:rFonts w:ascii="Arial" w:hAnsi="Arial" w:cs="Arial"/>
      <w:bCs/>
      <w:sz w:val="29"/>
      <w:szCs w:val="29"/>
    </w:rPr>
  </w:style>
  <w:style w:type="paragraph" w:customStyle="1" w:styleId="naslov3">
    <w:name w:val="naslov3"/>
    <w:basedOn w:val="Normal"/>
    <w:rsid w:val="00170B48"/>
    <w:pPr>
      <w:spacing w:before="100" w:beforeAutospacing="1" w:after="100" w:afterAutospacing="1"/>
      <w:jc w:val="center"/>
    </w:pPr>
    <w:rPr>
      <w:rFonts w:ascii="Arial" w:hAnsi="Arial" w:cs="Arial"/>
      <w:bCs/>
      <w:sz w:val="23"/>
      <w:szCs w:val="23"/>
    </w:rPr>
  </w:style>
  <w:style w:type="paragraph" w:customStyle="1" w:styleId="normaluvuceni">
    <w:name w:val="normal_uvuceni"/>
    <w:basedOn w:val="Normal"/>
    <w:rsid w:val="00170B48"/>
    <w:pPr>
      <w:spacing w:before="100" w:beforeAutospacing="1" w:after="100" w:afterAutospacing="1"/>
      <w:ind w:left="1134" w:hanging="142"/>
    </w:pPr>
    <w:rPr>
      <w:rFonts w:ascii="Arial" w:hAnsi="Arial" w:cs="Arial"/>
      <w:b w:val="0"/>
      <w:sz w:val="22"/>
      <w:szCs w:val="22"/>
    </w:rPr>
  </w:style>
  <w:style w:type="paragraph" w:customStyle="1" w:styleId="normaluvuceni2">
    <w:name w:val="normal_uvuceni2"/>
    <w:basedOn w:val="Normal"/>
    <w:rsid w:val="00170B48"/>
    <w:pPr>
      <w:spacing w:before="100" w:beforeAutospacing="1" w:after="100" w:afterAutospacing="1"/>
      <w:ind w:left="1701" w:hanging="227"/>
    </w:pPr>
    <w:rPr>
      <w:rFonts w:ascii="Arial" w:hAnsi="Arial" w:cs="Arial"/>
      <w:b w:val="0"/>
      <w:sz w:val="22"/>
      <w:szCs w:val="22"/>
    </w:rPr>
  </w:style>
  <w:style w:type="paragraph" w:customStyle="1" w:styleId="normaluvuceni3">
    <w:name w:val="normal_uvuceni3"/>
    <w:basedOn w:val="Normal"/>
    <w:rsid w:val="00170B48"/>
    <w:pPr>
      <w:spacing w:before="100" w:beforeAutospacing="1" w:after="100" w:afterAutospacing="1"/>
      <w:ind w:left="992"/>
    </w:pPr>
    <w:rPr>
      <w:rFonts w:ascii="Arial" w:hAnsi="Arial" w:cs="Arial"/>
      <w:b w:val="0"/>
      <w:sz w:val="22"/>
      <w:szCs w:val="22"/>
    </w:rPr>
  </w:style>
  <w:style w:type="paragraph" w:customStyle="1" w:styleId="naslovpropisa1">
    <w:name w:val="naslovpropisa1"/>
    <w:basedOn w:val="Normal"/>
    <w:rsid w:val="00170B48"/>
    <w:pPr>
      <w:spacing w:before="100" w:beforeAutospacing="1" w:after="100" w:afterAutospacing="1"/>
      <w:ind w:right="1088"/>
      <w:jc w:val="center"/>
    </w:pPr>
    <w:rPr>
      <w:rFonts w:ascii="Arial" w:hAnsi="Arial" w:cs="Arial"/>
      <w:bCs/>
      <w:color w:val="FFE8BF"/>
      <w:sz w:val="36"/>
      <w:szCs w:val="36"/>
    </w:rPr>
  </w:style>
  <w:style w:type="paragraph" w:customStyle="1" w:styleId="naslovpropisa1a">
    <w:name w:val="naslovpropisa1a"/>
    <w:basedOn w:val="Normal"/>
    <w:rsid w:val="00170B48"/>
    <w:pPr>
      <w:spacing w:before="100" w:beforeAutospacing="1" w:after="100" w:afterAutospacing="1"/>
      <w:ind w:right="1088"/>
      <w:jc w:val="center"/>
    </w:pPr>
    <w:rPr>
      <w:rFonts w:ascii="Arial" w:hAnsi="Arial" w:cs="Arial"/>
      <w:bCs/>
      <w:color w:val="FFFFFF"/>
      <w:sz w:val="34"/>
      <w:szCs w:val="34"/>
    </w:rPr>
  </w:style>
  <w:style w:type="paragraph" w:customStyle="1" w:styleId="naslov4">
    <w:name w:val="naslov4"/>
    <w:basedOn w:val="Normal"/>
    <w:rsid w:val="00170B48"/>
    <w:pPr>
      <w:spacing w:before="100" w:beforeAutospacing="1" w:after="100" w:afterAutospacing="1"/>
      <w:jc w:val="center"/>
    </w:pPr>
    <w:rPr>
      <w:rFonts w:ascii="Arial" w:hAnsi="Arial" w:cs="Arial"/>
      <w:bCs/>
      <w:sz w:val="22"/>
      <w:szCs w:val="22"/>
    </w:rPr>
  </w:style>
  <w:style w:type="paragraph" w:customStyle="1" w:styleId="naslov5">
    <w:name w:val="naslov5"/>
    <w:basedOn w:val="Normal"/>
    <w:rsid w:val="00170B48"/>
    <w:pPr>
      <w:spacing w:before="100" w:beforeAutospacing="1" w:after="100" w:afterAutospacing="1"/>
      <w:jc w:val="center"/>
    </w:pPr>
    <w:rPr>
      <w:rFonts w:ascii="Arial" w:hAnsi="Arial" w:cs="Arial"/>
      <w:bCs/>
      <w:sz w:val="22"/>
      <w:szCs w:val="22"/>
    </w:rPr>
  </w:style>
  <w:style w:type="paragraph" w:customStyle="1" w:styleId="normalbold">
    <w:name w:val="normalbold"/>
    <w:basedOn w:val="Normal"/>
    <w:rsid w:val="00170B48"/>
    <w:pPr>
      <w:spacing w:before="100" w:beforeAutospacing="1" w:after="100" w:afterAutospacing="1"/>
    </w:pPr>
    <w:rPr>
      <w:rFonts w:ascii="Arial" w:hAnsi="Arial" w:cs="Arial"/>
      <w:bCs/>
      <w:sz w:val="22"/>
      <w:szCs w:val="22"/>
    </w:rPr>
  </w:style>
  <w:style w:type="paragraph" w:customStyle="1" w:styleId="normalboldct">
    <w:name w:val="normalboldct"/>
    <w:basedOn w:val="Normal"/>
    <w:rsid w:val="00170B48"/>
    <w:pPr>
      <w:spacing w:before="100" w:beforeAutospacing="1" w:after="100" w:afterAutospacing="1"/>
    </w:pPr>
    <w:rPr>
      <w:rFonts w:ascii="Arial" w:hAnsi="Arial" w:cs="Arial"/>
      <w:bCs/>
      <w:sz w:val="24"/>
      <w:szCs w:val="24"/>
    </w:rPr>
  </w:style>
  <w:style w:type="paragraph" w:customStyle="1" w:styleId="normalbolditalic">
    <w:name w:val="normalbolditalic"/>
    <w:basedOn w:val="Normal"/>
    <w:rsid w:val="00170B48"/>
    <w:pPr>
      <w:spacing w:before="100" w:beforeAutospacing="1" w:after="100" w:afterAutospacing="1"/>
    </w:pPr>
    <w:rPr>
      <w:rFonts w:ascii="Arial" w:hAnsi="Arial" w:cs="Arial"/>
      <w:bCs/>
      <w:i/>
      <w:iCs/>
      <w:sz w:val="22"/>
      <w:szCs w:val="22"/>
    </w:rPr>
  </w:style>
  <w:style w:type="paragraph" w:customStyle="1" w:styleId="normalboldcentar">
    <w:name w:val="normalboldcentar"/>
    <w:basedOn w:val="Normal"/>
    <w:rsid w:val="00170B48"/>
    <w:pPr>
      <w:spacing w:before="100" w:beforeAutospacing="1" w:after="100" w:afterAutospacing="1"/>
      <w:jc w:val="center"/>
    </w:pPr>
    <w:rPr>
      <w:rFonts w:ascii="Arial" w:hAnsi="Arial" w:cs="Arial"/>
      <w:bCs/>
      <w:sz w:val="22"/>
      <w:szCs w:val="22"/>
    </w:rPr>
  </w:style>
  <w:style w:type="paragraph" w:customStyle="1" w:styleId="stepen">
    <w:name w:val="stepen"/>
    <w:basedOn w:val="Normal"/>
    <w:rsid w:val="00170B48"/>
    <w:pPr>
      <w:spacing w:before="100" w:beforeAutospacing="1" w:after="100" w:afterAutospacing="1"/>
    </w:pPr>
    <w:rPr>
      <w:rFonts w:ascii="Times New Roman" w:hAnsi="Times New Roman"/>
      <w:b w:val="0"/>
      <w:sz w:val="15"/>
      <w:szCs w:val="15"/>
      <w:vertAlign w:val="superscript"/>
    </w:rPr>
  </w:style>
  <w:style w:type="paragraph" w:customStyle="1" w:styleId="indeks">
    <w:name w:val="indeks"/>
    <w:basedOn w:val="Normal"/>
    <w:rsid w:val="00170B48"/>
    <w:pPr>
      <w:spacing w:before="100" w:beforeAutospacing="1" w:after="100" w:afterAutospacing="1"/>
    </w:pPr>
    <w:rPr>
      <w:rFonts w:ascii="Times New Roman" w:hAnsi="Times New Roman"/>
      <w:b w:val="0"/>
      <w:sz w:val="15"/>
      <w:szCs w:val="15"/>
      <w:vertAlign w:val="subscript"/>
    </w:rPr>
  </w:style>
  <w:style w:type="paragraph" w:customStyle="1" w:styleId="tbezokvira">
    <w:name w:val="tbezokvira"/>
    <w:basedOn w:val="Normal"/>
    <w:rsid w:val="00170B48"/>
    <w:pPr>
      <w:pBdr>
        <w:top w:val="single" w:sz="2" w:space="0" w:color="auto"/>
        <w:left w:val="single" w:sz="2" w:space="0" w:color="auto"/>
        <w:bottom w:val="single" w:sz="2" w:space="0" w:color="auto"/>
        <w:right w:val="single" w:sz="2" w:space="0" w:color="auto"/>
      </w:pBdr>
      <w:spacing w:before="100" w:beforeAutospacing="1" w:after="100" w:afterAutospacing="1"/>
    </w:pPr>
    <w:rPr>
      <w:rFonts w:ascii="Times New Roman" w:hAnsi="Times New Roman"/>
      <w:b w:val="0"/>
      <w:sz w:val="24"/>
      <w:szCs w:val="24"/>
    </w:rPr>
  </w:style>
  <w:style w:type="paragraph" w:customStyle="1" w:styleId="naslovlevo">
    <w:name w:val="naslovlevo"/>
    <w:basedOn w:val="Normal"/>
    <w:rsid w:val="00170B48"/>
    <w:pPr>
      <w:spacing w:before="100" w:beforeAutospacing="1" w:after="100" w:afterAutospacing="1"/>
    </w:pPr>
    <w:rPr>
      <w:rFonts w:ascii="Arial" w:hAnsi="Arial" w:cs="Arial"/>
      <w:bCs/>
      <w:sz w:val="26"/>
      <w:szCs w:val="26"/>
    </w:rPr>
  </w:style>
  <w:style w:type="paragraph" w:customStyle="1" w:styleId="bulletedni">
    <w:name w:val="bulletedni"/>
    <w:basedOn w:val="Normal"/>
    <w:rsid w:val="00170B48"/>
    <w:pPr>
      <w:spacing w:before="100" w:beforeAutospacing="1" w:after="100" w:afterAutospacing="1"/>
    </w:pPr>
    <w:rPr>
      <w:rFonts w:ascii="Arial" w:hAnsi="Arial" w:cs="Arial"/>
      <w:b w:val="0"/>
      <w:sz w:val="22"/>
      <w:szCs w:val="22"/>
    </w:rPr>
  </w:style>
  <w:style w:type="paragraph" w:customStyle="1" w:styleId="normalpraksa">
    <w:name w:val="normalpraksa"/>
    <w:basedOn w:val="Normal"/>
    <w:rsid w:val="00170B48"/>
    <w:pPr>
      <w:spacing w:before="100" w:beforeAutospacing="1" w:after="100" w:afterAutospacing="1"/>
    </w:pPr>
    <w:rPr>
      <w:rFonts w:ascii="Arial" w:hAnsi="Arial" w:cs="Arial"/>
      <w:b w:val="0"/>
      <w:i/>
      <w:iCs/>
      <w:sz w:val="22"/>
      <w:szCs w:val="22"/>
    </w:rPr>
  </w:style>
  <w:style w:type="paragraph" w:customStyle="1" w:styleId="normalctzaglavlje">
    <w:name w:val="normalctzaglavlje"/>
    <w:basedOn w:val="Normal"/>
    <w:rsid w:val="00170B48"/>
    <w:pPr>
      <w:spacing w:before="100" w:beforeAutospacing="1" w:after="100" w:afterAutospacing="1"/>
    </w:pPr>
    <w:rPr>
      <w:rFonts w:ascii="Arial" w:hAnsi="Arial" w:cs="Arial"/>
      <w:bCs/>
      <w:sz w:val="16"/>
      <w:szCs w:val="16"/>
    </w:rPr>
  </w:style>
  <w:style w:type="paragraph" w:customStyle="1" w:styleId="windings">
    <w:name w:val="windings"/>
    <w:basedOn w:val="Normal"/>
    <w:rsid w:val="00170B48"/>
    <w:pPr>
      <w:spacing w:before="100" w:beforeAutospacing="1" w:after="100" w:afterAutospacing="1"/>
    </w:pPr>
    <w:rPr>
      <w:rFonts w:ascii="Wingdings" w:hAnsi="Wingdings"/>
      <w:b w:val="0"/>
      <w:sz w:val="18"/>
      <w:szCs w:val="18"/>
    </w:rPr>
  </w:style>
  <w:style w:type="paragraph" w:customStyle="1" w:styleId="webdings">
    <w:name w:val="webdings"/>
    <w:basedOn w:val="Normal"/>
    <w:rsid w:val="00170B48"/>
    <w:pPr>
      <w:spacing w:before="100" w:beforeAutospacing="1" w:after="100" w:afterAutospacing="1"/>
    </w:pPr>
    <w:rPr>
      <w:rFonts w:ascii="Webdings" w:hAnsi="Webdings"/>
      <w:b w:val="0"/>
      <w:sz w:val="18"/>
      <w:szCs w:val="18"/>
    </w:rPr>
  </w:style>
  <w:style w:type="paragraph" w:customStyle="1" w:styleId="normalct">
    <w:name w:val="normalct"/>
    <w:basedOn w:val="Normal"/>
    <w:rsid w:val="00170B48"/>
    <w:pPr>
      <w:spacing w:before="100" w:beforeAutospacing="1" w:after="100" w:afterAutospacing="1"/>
    </w:pPr>
    <w:rPr>
      <w:rFonts w:ascii="Arial" w:hAnsi="Arial" w:cs="Arial"/>
      <w:b w:val="0"/>
      <w:sz w:val="16"/>
      <w:szCs w:val="16"/>
    </w:rPr>
  </w:style>
  <w:style w:type="paragraph" w:customStyle="1" w:styleId="tabelamala">
    <w:name w:val="tabela_mala"/>
    <w:basedOn w:val="Normal"/>
    <w:rsid w:val="00170B48"/>
    <w:pPr>
      <w:spacing w:before="100" w:beforeAutospacing="1" w:after="100" w:afterAutospacing="1"/>
    </w:pPr>
    <w:rPr>
      <w:rFonts w:ascii="Times New Roman" w:hAnsi="Times New Roman"/>
      <w:b w:val="0"/>
      <w:sz w:val="24"/>
      <w:szCs w:val="24"/>
    </w:rPr>
  </w:style>
  <w:style w:type="paragraph" w:customStyle="1" w:styleId="izmenanaslov">
    <w:name w:val="izmena_naslov"/>
    <w:basedOn w:val="Normal"/>
    <w:rsid w:val="00170B48"/>
    <w:pPr>
      <w:spacing w:before="100" w:beforeAutospacing="1" w:after="100" w:afterAutospacing="1"/>
      <w:jc w:val="center"/>
    </w:pPr>
    <w:rPr>
      <w:rFonts w:ascii="Times New Roman" w:hAnsi="Times New Roman"/>
      <w:bCs/>
      <w:sz w:val="24"/>
      <w:szCs w:val="24"/>
    </w:rPr>
  </w:style>
  <w:style w:type="paragraph" w:customStyle="1" w:styleId="izmenapodnaslov">
    <w:name w:val="izmena_podnaslov"/>
    <w:basedOn w:val="Normal"/>
    <w:rsid w:val="00170B48"/>
    <w:pPr>
      <w:spacing w:before="100" w:beforeAutospacing="1" w:after="100" w:afterAutospacing="1"/>
      <w:jc w:val="center"/>
    </w:pPr>
    <w:rPr>
      <w:rFonts w:ascii="Times New Roman" w:hAnsi="Times New Roman"/>
      <w:b w:val="0"/>
      <w:sz w:val="24"/>
      <w:szCs w:val="24"/>
    </w:rPr>
  </w:style>
  <w:style w:type="paragraph" w:customStyle="1" w:styleId="izmenaclan">
    <w:name w:val="izmena_clan"/>
    <w:basedOn w:val="Normal"/>
    <w:rsid w:val="00170B48"/>
    <w:pPr>
      <w:spacing w:before="100" w:beforeAutospacing="1" w:after="100" w:afterAutospacing="1"/>
      <w:jc w:val="center"/>
    </w:pPr>
    <w:rPr>
      <w:rFonts w:ascii="Times New Roman" w:hAnsi="Times New Roman"/>
      <w:bCs/>
      <w:sz w:val="24"/>
      <w:szCs w:val="24"/>
    </w:rPr>
  </w:style>
  <w:style w:type="paragraph" w:customStyle="1" w:styleId="izmenatekst">
    <w:name w:val="izmena_tekst"/>
    <w:basedOn w:val="Normal"/>
    <w:rsid w:val="00170B48"/>
    <w:pPr>
      <w:spacing w:before="100" w:beforeAutospacing="1" w:after="100" w:afterAutospacing="1"/>
    </w:pPr>
    <w:rPr>
      <w:rFonts w:ascii="Times New Roman" w:hAnsi="Times New Roman"/>
      <w:b w:val="0"/>
      <w:sz w:val="24"/>
      <w:szCs w:val="24"/>
    </w:rPr>
  </w:style>
  <w:style w:type="paragraph" w:customStyle="1" w:styleId="normalcentaritalic">
    <w:name w:val="normalcentaritalic"/>
    <w:basedOn w:val="Normal"/>
    <w:rsid w:val="00170B48"/>
    <w:pPr>
      <w:spacing w:before="100" w:beforeAutospacing="1" w:after="100" w:afterAutospacing="1"/>
      <w:jc w:val="center"/>
    </w:pPr>
    <w:rPr>
      <w:rFonts w:ascii="Arial" w:hAnsi="Arial" w:cs="Arial"/>
      <w:b w:val="0"/>
      <w:i/>
      <w:iCs/>
      <w:sz w:val="22"/>
      <w:szCs w:val="22"/>
    </w:rPr>
  </w:style>
  <w:style w:type="paragraph" w:customStyle="1" w:styleId="normalitalic">
    <w:name w:val="normalitalic"/>
    <w:basedOn w:val="Normal"/>
    <w:rsid w:val="00170B48"/>
    <w:pPr>
      <w:spacing w:before="100" w:beforeAutospacing="1" w:after="100" w:afterAutospacing="1"/>
    </w:pPr>
    <w:rPr>
      <w:rFonts w:ascii="Arial" w:hAnsi="Arial" w:cs="Arial"/>
      <w:b w:val="0"/>
      <w:i/>
      <w:iCs/>
      <w:sz w:val="22"/>
      <w:szCs w:val="22"/>
    </w:rPr>
  </w:style>
  <w:style w:type="paragraph" w:customStyle="1" w:styleId="tsaokvirom">
    <w:name w:val="tsaokvirom"/>
    <w:basedOn w:val="Normal"/>
    <w:rsid w:val="00170B48"/>
    <w:pPr>
      <w:pBdr>
        <w:top w:val="inset" w:sz="6" w:space="0" w:color="000000"/>
        <w:left w:val="inset" w:sz="6" w:space="0" w:color="000000"/>
        <w:bottom w:val="inset" w:sz="6" w:space="0" w:color="000000"/>
        <w:right w:val="inset" w:sz="6" w:space="0" w:color="000000"/>
      </w:pBdr>
      <w:spacing w:before="100" w:beforeAutospacing="1" w:after="100" w:afterAutospacing="1"/>
    </w:pPr>
    <w:rPr>
      <w:rFonts w:ascii="Times New Roman" w:hAnsi="Times New Roman"/>
      <w:b w:val="0"/>
      <w:sz w:val="24"/>
      <w:szCs w:val="24"/>
    </w:rPr>
  </w:style>
  <w:style w:type="paragraph" w:customStyle="1" w:styleId="tokvirdole">
    <w:name w:val="t_okvirdole"/>
    <w:basedOn w:val="Normal"/>
    <w:rsid w:val="00170B48"/>
    <w:pPr>
      <w:pBdr>
        <w:top w:val="single" w:sz="2" w:space="0" w:color="000000"/>
        <w:left w:val="single" w:sz="2" w:space="0" w:color="000000"/>
        <w:bottom w:val="single" w:sz="6"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gore">
    <w:name w:val="t_okvirgore"/>
    <w:basedOn w:val="Normal"/>
    <w:rsid w:val="00170B48"/>
    <w:pPr>
      <w:pBdr>
        <w:top w:val="single" w:sz="6" w:space="0" w:color="000000"/>
        <w:left w:val="single" w:sz="2" w:space="0" w:color="000000"/>
        <w:bottom w:val="single" w:sz="2"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goredole">
    <w:name w:val="t_okvirgoredole"/>
    <w:basedOn w:val="Normal"/>
    <w:rsid w:val="00170B48"/>
    <w:pPr>
      <w:pBdr>
        <w:top w:val="single" w:sz="6" w:space="0" w:color="000000"/>
        <w:left w:val="single" w:sz="2" w:space="0" w:color="000000"/>
        <w:bottom w:val="single" w:sz="6"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levo">
    <w:name w:val="t_okvirlevo"/>
    <w:basedOn w:val="Normal"/>
    <w:rsid w:val="00170B48"/>
    <w:pPr>
      <w:pBdr>
        <w:top w:val="single" w:sz="2" w:space="0" w:color="000000"/>
        <w:left w:val="single" w:sz="6" w:space="0" w:color="000000"/>
        <w:bottom w:val="single" w:sz="2"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desno">
    <w:name w:val="t_okvirdesno"/>
    <w:basedOn w:val="Normal"/>
    <w:rsid w:val="00170B48"/>
    <w:pPr>
      <w:pBdr>
        <w:top w:val="single" w:sz="2" w:space="0" w:color="000000"/>
        <w:left w:val="single" w:sz="2" w:space="0" w:color="000000"/>
        <w:bottom w:val="single" w:sz="2"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levodesno">
    <w:name w:val="t_okvirlevodesno"/>
    <w:basedOn w:val="Normal"/>
    <w:rsid w:val="00170B48"/>
    <w:pPr>
      <w:pBdr>
        <w:top w:val="single" w:sz="2" w:space="0" w:color="000000"/>
        <w:left w:val="single" w:sz="6" w:space="0" w:color="000000"/>
        <w:bottom w:val="single" w:sz="2"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levodesnogore">
    <w:name w:val="t_okvirlevodesnogore"/>
    <w:basedOn w:val="Normal"/>
    <w:rsid w:val="00170B48"/>
    <w:pPr>
      <w:pBdr>
        <w:top w:val="single" w:sz="6" w:space="0" w:color="000000"/>
        <w:left w:val="single" w:sz="6" w:space="0" w:color="000000"/>
        <w:bottom w:val="single" w:sz="2"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levodesnodole">
    <w:name w:val="t_okvirlevodesnodole"/>
    <w:basedOn w:val="Normal"/>
    <w:rsid w:val="00170B48"/>
    <w:pPr>
      <w:pBdr>
        <w:top w:val="single" w:sz="2" w:space="0" w:color="000000"/>
        <w:left w:val="single" w:sz="6" w:space="0" w:color="000000"/>
        <w:bottom w:val="single" w:sz="6"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levodole">
    <w:name w:val="t_okvirlevodole"/>
    <w:basedOn w:val="Normal"/>
    <w:rsid w:val="00170B48"/>
    <w:pPr>
      <w:pBdr>
        <w:top w:val="single" w:sz="2" w:space="0" w:color="000000"/>
        <w:left w:val="single" w:sz="6" w:space="0" w:color="000000"/>
        <w:bottom w:val="single" w:sz="6"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desnodole">
    <w:name w:val="t_okvirdesnodole"/>
    <w:basedOn w:val="Normal"/>
    <w:rsid w:val="00170B48"/>
    <w:pPr>
      <w:pBdr>
        <w:top w:val="single" w:sz="2" w:space="0" w:color="000000"/>
        <w:left w:val="single" w:sz="2" w:space="0" w:color="000000"/>
        <w:bottom w:val="single" w:sz="6"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levogore">
    <w:name w:val="t_okvirlevogore"/>
    <w:basedOn w:val="Normal"/>
    <w:rsid w:val="00170B48"/>
    <w:pPr>
      <w:pBdr>
        <w:top w:val="single" w:sz="6" w:space="0" w:color="000000"/>
        <w:left w:val="single" w:sz="6" w:space="0" w:color="000000"/>
        <w:bottom w:val="single" w:sz="2"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desnogore">
    <w:name w:val="t_okvirdesnogore"/>
    <w:basedOn w:val="Normal"/>
    <w:rsid w:val="00170B48"/>
    <w:pPr>
      <w:pBdr>
        <w:top w:val="single" w:sz="6" w:space="0" w:color="000000"/>
        <w:left w:val="single" w:sz="2" w:space="0" w:color="000000"/>
        <w:bottom w:val="single" w:sz="2"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goredoledesno">
    <w:name w:val="t_okvirgoredoledesno"/>
    <w:basedOn w:val="Normal"/>
    <w:rsid w:val="00170B48"/>
    <w:pPr>
      <w:pBdr>
        <w:top w:val="single" w:sz="6" w:space="0" w:color="000000"/>
        <w:left w:val="single" w:sz="2" w:space="0" w:color="000000"/>
        <w:bottom w:val="single" w:sz="6"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goredolelevo">
    <w:name w:val="t_okvirgoredolelevo"/>
    <w:basedOn w:val="Normal"/>
    <w:rsid w:val="00170B48"/>
    <w:pPr>
      <w:pBdr>
        <w:top w:val="single" w:sz="6" w:space="0" w:color="000000"/>
        <w:left w:val="single" w:sz="6" w:space="0" w:color="000000"/>
        <w:bottom w:val="single" w:sz="6"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wyq010---deo">
    <w:name w:val="wyq010---deo"/>
    <w:basedOn w:val="Normal"/>
    <w:rsid w:val="00170B48"/>
    <w:pPr>
      <w:jc w:val="center"/>
    </w:pPr>
    <w:rPr>
      <w:rFonts w:ascii="Arial" w:hAnsi="Arial" w:cs="Arial"/>
      <w:bCs/>
      <w:sz w:val="36"/>
      <w:szCs w:val="36"/>
    </w:rPr>
  </w:style>
  <w:style w:type="paragraph" w:customStyle="1" w:styleId="wyq020---poddeo">
    <w:name w:val="wyq020---poddeo"/>
    <w:basedOn w:val="Normal"/>
    <w:rsid w:val="00170B48"/>
    <w:pPr>
      <w:jc w:val="center"/>
    </w:pPr>
    <w:rPr>
      <w:rFonts w:ascii="Arial" w:hAnsi="Arial" w:cs="Arial"/>
      <w:b w:val="0"/>
      <w:sz w:val="36"/>
      <w:szCs w:val="36"/>
    </w:rPr>
  </w:style>
  <w:style w:type="paragraph" w:customStyle="1" w:styleId="wyq030---glava">
    <w:name w:val="wyq030---glava"/>
    <w:basedOn w:val="Normal"/>
    <w:rsid w:val="00170B48"/>
    <w:pPr>
      <w:jc w:val="center"/>
    </w:pPr>
    <w:rPr>
      <w:rFonts w:ascii="Arial" w:hAnsi="Arial" w:cs="Arial"/>
      <w:bCs/>
      <w:sz w:val="34"/>
      <w:szCs w:val="34"/>
    </w:rPr>
  </w:style>
  <w:style w:type="paragraph" w:customStyle="1" w:styleId="wyq040---podglava-kurziv-bold">
    <w:name w:val="wyq040---podglava-kurziv-bold"/>
    <w:basedOn w:val="Normal"/>
    <w:rsid w:val="00170B48"/>
    <w:pPr>
      <w:jc w:val="center"/>
    </w:pPr>
    <w:rPr>
      <w:rFonts w:ascii="Arial" w:hAnsi="Arial" w:cs="Arial"/>
      <w:bCs/>
      <w:i/>
      <w:iCs/>
      <w:sz w:val="34"/>
      <w:szCs w:val="34"/>
    </w:rPr>
  </w:style>
  <w:style w:type="paragraph" w:customStyle="1" w:styleId="wyq045---podglava-kurziv">
    <w:name w:val="wyq045---podglava-kurziv"/>
    <w:basedOn w:val="Normal"/>
    <w:rsid w:val="00170B48"/>
    <w:pPr>
      <w:jc w:val="center"/>
    </w:pPr>
    <w:rPr>
      <w:rFonts w:ascii="Arial" w:hAnsi="Arial" w:cs="Arial"/>
      <w:b w:val="0"/>
      <w:i/>
      <w:iCs/>
      <w:sz w:val="34"/>
      <w:szCs w:val="34"/>
    </w:rPr>
  </w:style>
  <w:style w:type="paragraph" w:customStyle="1" w:styleId="wyq050---odeljak">
    <w:name w:val="wyq050---odeljak"/>
    <w:basedOn w:val="Normal"/>
    <w:rsid w:val="00170B48"/>
    <w:pPr>
      <w:jc w:val="center"/>
    </w:pPr>
    <w:rPr>
      <w:rFonts w:ascii="Arial" w:hAnsi="Arial" w:cs="Arial"/>
      <w:bCs/>
      <w:sz w:val="31"/>
      <w:szCs w:val="31"/>
    </w:rPr>
  </w:style>
  <w:style w:type="paragraph" w:customStyle="1" w:styleId="wyq070---podpododeljak-kurziv">
    <w:name w:val="wyq070---podpododeljak-kurziv"/>
    <w:basedOn w:val="Normal"/>
    <w:rsid w:val="00170B48"/>
    <w:pPr>
      <w:jc w:val="center"/>
    </w:pPr>
    <w:rPr>
      <w:rFonts w:ascii="Arial" w:hAnsi="Arial" w:cs="Arial"/>
      <w:b w:val="0"/>
      <w:i/>
      <w:iCs/>
      <w:sz w:val="30"/>
      <w:szCs w:val="30"/>
    </w:rPr>
  </w:style>
  <w:style w:type="paragraph" w:customStyle="1" w:styleId="wyq080---odsek">
    <w:name w:val="wyq080---odsek"/>
    <w:basedOn w:val="Normal"/>
    <w:rsid w:val="00170B48"/>
    <w:pPr>
      <w:jc w:val="center"/>
    </w:pPr>
    <w:rPr>
      <w:rFonts w:ascii="Arial" w:hAnsi="Arial" w:cs="Arial"/>
      <w:bCs/>
      <w:sz w:val="29"/>
      <w:szCs w:val="29"/>
    </w:rPr>
  </w:style>
  <w:style w:type="paragraph" w:customStyle="1" w:styleId="wyq090---pododsek">
    <w:name w:val="wyq090---pododsek"/>
    <w:basedOn w:val="Normal"/>
    <w:rsid w:val="00170B48"/>
    <w:pPr>
      <w:jc w:val="center"/>
    </w:pPr>
    <w:rPr>
      <w:rFonts w:ascii="Arial" w:hAnsi="Arial" w:cs="Arial"/>
      <w:b w:val="0"/>
      <w:sz w:val="28"/>
      <w:szCs w:val="28"/>
    </w:rPr>
  </w:style>
  <w:style w:type="paragraph" w:customStyle="1" w:styleId="010---deo">
    <w:name w:val="010---deo"/>
    <w:basedOn w:val="Normal"/>
    <w:rsid w:val="00170B48"/>
    <w:pPr>
      <w:jc w:val="center"/>
    </w:pPr>
    <w:rPr>
      <w:rFonts w:ascii="Arial" w:hAnsi="Arial" w:cs="Arial"/>
      <w:bCs/>
      <w:sz w:val="36"/>
      <w:szCs w:val="36"/>
    </w:rPr>
  </w:style>
  <w:style w:type="paragraph" w:customStyle="1" w:styleId="020---poddeo">
    <w:name w:val="020---poddeo"/>
    <w:basedOn w:val="Normal"/>
    <w:rsid w:val="00170B48"/>
    <w:pPr>
      <w:jc w:val="center"/>
    </w:pPr>
    <w:rPr>
      <w:rFonts w:ascii="Arial" w:hAnsi="Arial" w:cs="Arial"/>
      <w:b w:val="0"/>
      <w:sz w:val="36"/>
      <w:szCs w:val="36"/>
    </w:rPr>
  </w:style>
  <w:style w:type="paragraph" w:customStyle="1" w:styleId="030---glava">
    <w:name w:val="030---glava"/>
    <w:basedOn w:val="Normal"/>
    <w:rsid w:val="00170B48"/>
    <w:pPr>
      <w:jc w:val="center"/>
    </w:pPr>
    <w:rPr>
      <w:rFonts w:ascii="Arial" w:hAnsi="Arial" w:cs="Arial"/>
      <w:bCs/>
      <w:sz w:val="34"/>
      <w:szCs w:val="34"/>
    </w:rPr>
  </w:style>
  <w:style w:type="paragraph" w:customStyle="1" w:styleId="040---podglava-kurziv-bold">
    <w:name w:val="040---podglava-kurziv-bold"/>
    <w:basedOn w:val="Normal"/>
    <w:rsid w:val="00170B48"/>
    <w:pPr>
      <w:jc w:val="center"/>
    </w:pPr>
    <w:rPr>
      <w:rFonts w:ascii="Arial" w:hAnsi="Arial" w:cs="Arial"/>
      <w:bCs/>
      <w:i/>
      <w:iCs/>
      <w:sz w:val="34"/>
      <w:szCs w:val="34"/>
    </w:rPr>
  </w:style>
  <w:style w:type="paragraph" w:customStyle="1" w:styleId="045---podglava-kurziv">
    <w:name w:val="045---podglava-kurziv"/>
    <w:basedOn w:val="Normal"/>
    <w:rsid w:val="00170B48"/>
    <w:pPr>
      <w:jc w:val="center"/>
    </w:pPr>
    <w:rPr>
      <w:rFonts w:ascii="Arial" w:hAnsi="Arial" w:cs="Arial"/>
      <w:b w:val="0"/>
      <w:i/>
      <w:iCs/>
      <w:sz w:val="34"/>
      <w:szCs w:val="34"/>
    </w:rPr>
  </w:style>
  <w:style w:type="paragraph" w:customStyle="1" w:styleId="050---odeljak">
    <w:name w:val="050---odeljak"/>
    <w:basedOn w:val="Normal"/>
    <w:rsid w:val="00170B48"/>
    <w:pPr>
      <w:jc w:val="center"/>
    </w:pPr>
    <w:rPr>
      <w:rFonts w:ascii="Arial" w:hAnsi="Arial" w:cs="Arial"/>
      <w:bCs/>
      <w:sz w:val="31"/>
      <w:szCs w:val="31"/>
    </w:rPr>
  </w:style>
  <w:style w:type="paragraph" w:customStyle="1" w:styleId="060---pododeljak">
    <w:name w:val="060---pododeljak"/>
    <w:basedOn w:val="Normal"/>
    <w:rsid w:val="00170B48"/>
    <w:pPr>
      <w:jc w:val="center"/>
    </w:pPr>
    <w:rPr>
      <w:rFonts w:ascii="Arial" w:hAnsi="Arial" w:cs="Arial"/>
      <w:b w:val="0"/>
      <w:sz w:val="31"/>
      <w:szCs w:val="31"/>
    </w:rPr>
  </w:style>
  <w:style w:type="paragraph" w:customStyle="1" w:styleId="070---podpododeljak-kurziv">
    <w:name w:val="070---podpododeljak-kurziv"/>
    <w:basedOn w:val="Normal"/>
    <w:rsid w:val="00170B48"/>
    <w:pPr>
      <w:jc w:val="center"/>
    </w:pPr>
    <w:rPr>
      <w:rFonts w:ascii="Arial" w:hAnsi="Arial" w:cs="Arial"/>
      <w:b w:val="0"/>
      <w:i/>
      <w:iCs/>
      <w:sz w:val="30"/>
      <w:szCs w:val="30"/>
    </w:rPr>
  </w:style>
  <w:style w:type="paragraph" w:customStyle="1" w:styleId="080---odsek">
    <w:name w:val="080---odsek"/>
    <w:basedOn w:val="Normal"/>
    <w:rsid w:val="00170B48"/>
    <w:pPr>
      <w:jc w:val="center"/>
    </w:pPr>
    <w:rPr>
      <w:rFonts w:ascii="Arial" w:hAnsi="Arial" w:cs="Arial"/>
      <w:bCs/>
      <w:sz w:val="29"/>
      <w:szCs w:val="29"/>
    </w:rPr>
  </w:style>
  <w:style w:type="paragraph" w:customStyle="1" w:styleId="090---pododsek">
    <w:name w:val="090---pododsek"/>
    <w:basedOn w:val="Normal"/>
    <w:rsid w:val="00170B48"/>
    <w:pPr>
      <w:jc w:val="center"/>
    </w:pPr>
    <w:rPr>
      <w:rFonts w:ascii="Arial" w:hAnsi="Arial" w:cs="Arial"/>
      <w:b w:val="0"/>
      <w:sz w:val="28"/>
      <w:szCs w:val="28"/>
    </w:rPr>
  </w:style>
  <w:style w:type="paragraph" w:customStyle="1" w:styleId="100---naslov-grupe-clanova-kurziv">
    <w:name w:val="100---naslov-grupe-clanova-kurziv"/>
    <w:basedOn w:val="Normal"/>
    <w:rsid w:val="00170B48"/>
    <w:pPr>
      <w:spacing w:before="240" w:after="240"/>
      <w:jc w:val="center"/>
    </w:pPr>
    <w:rPr>
      <w:rFonts w:ascii="Arial" w:hAnsi="Arial" w:cs="Arial"/>
      <w:bCs/>
      <w:i/>
      <w:iCs/>
      <w:sz w:val="24"/>
      <w:szCs w:val="24"/>
    </w:rPr>
  </w:style>
  <w:style w:type="paragraph" w:customStyle="1" w:styleId="110---naslov-clana">
    <w:name w:val="110---naslov-clana"/>
    <w:basedOn w:val="Normal"/>
    <w:rsid w:val="00170B48"/>
    <w:pPr>
      <w:spacing w:before="240" w:after="240"/>
      <w:jc w:val="center"/>
    </w:pPr>
    <w:rPr>
      <w:rFonts w:ascii="Arial" w:hAnsi="Arial" w:cs="Arial"/>
      <w:bCs/>
      <w:sz w:val="24"/>
      <w:szCs w:val="24"/>
    </w:rPr>
  </w:style>
  <w:style w:type="paragraph" w:customStyle="1" w:styleId="120---podnaslov-clana">
    <w:name w:val="120---podnaslov-clana"/>
    <w:basedOn w:val="Normal"/>
    <w:rsid w:val="00170B48"/>
    <w:pPr>
      <w:spacing w:before="240" w:after="240"/>
      <w:jc w:val="center"/>
    </w:pPr>
    <w:rPr>
      <w:rFonts w:ascii="Arial" w:hAnsi="Arial" w:cs="Arial"/>
      <w:b w:val="0"/>
      <w:i/>
      <w:iCs/>
      <w:sz w:val="24"/>
      <w:szCs w:val="24"/>
    </w:rPr>
  </w:style>
  <w:style w:type="paragraph" w:customStyle="1" w:styleId="uvuceni">
    <w:name w:val="uvuceni"/>
    <w:basedOn w:val="Normal"/>
    <w:rsid w:val="00170B48"/>
    <w:pPr>
      <w:spacing w:after="24"/>
      <w:ind w:left="720" w:hanging="288"/>
    </w:pPr>
    <w:rPr>
      <w:rFonts w:ascii="Arial" w:hAnsi="Arial" w:cs="Arial"/>
      <w:b w:val="0"/>
      <w:sz w:val="22"/>
      <w:szCs w:val="22"/>
    </w:rPr>
  </w:style>
  <w:style w:type="paragraph" w:customStyle="1" w:styleId="uvuceni2">
    <w:name w:val="uvuceni2"/>
    <w:basedOn w:val="Normal"/>
    <w:rsid w:val="00170B48"/>
    <w:pPr>
      <w:spacing w:after="24"/>
      <w:ind w:left="720" w:hanging="408"/>
    </w:pPr>
    <w:rPr>
      <w:rFonts w:ascii="Arial" w:hAnsi="Arial" w:cs="Arial"/>
      <w:b w:val="0"/>
      <w:sz w:val="22"/>
      <w:szCs w:val="22"/>
    </w:rPr>
  </w:style>
  <w:style w:type="paragraph" w:customStyle="1" w:styleId="tabelaepress">
    <w:name w:val="tabela_epress"/>
    <w:basedOn w:val="Normal"/>
    <w:rsid w:val="00170B48"/>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pPr>
    <w:rPr>
      <w:rFonts w:ascii="Arial" w:hAnsi="Arial" w:cs="Arial"/>
      <w:b w:val="0"/>
      <w:sz w:val="24"/>
      <w:szCs w:val="24"/>
    </w:rPr>
  </w:style>
  <w:style w:type="paragraph" w:customStyle="1" w:styleId="izmred">
    <w:name w:val="izm_red"/>
    <w:basedOn w:val="Normal"/>
    <w:rsid w:val="00170B48"/>
    <w:pPr>
      <w:spacing w:before="100" w:beforeAutospacing="1" w:after="100" w:afterAutospacing="1"/>
    </w:pPr>
    <w:rPr>
      <w:rFonts w:ascii="Times New Roman" w:hAnsi="Times New Roman"/>
      <w:b w:val="0"/>
      <w:color w:val="FF0000"/>
      <w:sz w:val="24"/>
      <w:szCs w:val="24"/>
    </w:rPr>
  </w:style>
  <w:style w:type="paragraph" w:customStyle="1" w:styleId="izmgreen">
    <w:name w:val="izm_green"/>
    <w:basedOn w:val="Normal"/>
    <w:rsid w:val="00170B48"/>
    <w:pPr>
      <w:spacing w:before="100" w:beforeAutospacing="1" w:after="100" w:afterAutospacing="1"/>
    </w:pPr>
    <w:rPr>
      <w:rFonts w:ascii="Times New Roman" w:hAnsi="Times New Roman"/>
      <w:b w:val="0"/>
      <w:color w:val="00CC33"/>
      <w:sz w:val="24"/>
      <w:szCs w:val="24"/>
    </w:rPr>
  </w:style>
  <w:style w:type="paragraph" w:customStyle="1" w:styleId="izmgreenback">
    <w:name w:val="izm_greenback"/>
    <w:basedOn w:val="Normal"/>
    <w:rsid w:val="00170B48"/>
    <w:pPr>
      <w:shd w:val="clear" w:color="auto" w:fill="33FF33"/>
      <w:spacing w:before="100" w:beforeAutospacing="1" w:after="100" w:afterAutospacing="1"/>
    </w:pPr>
    <w:rPr>
      <w:rFonts w:ascii="Times New Roman" w:hAnsi="Times New Roman"/>
      <w:b w:val="0"/>
      <w:sz w:val="24"/>
      <w:szCs w:val="24"/>
    </w:rPr>
  </w:style>
  <w:style w:type="paragraph" w:customStyle="1" w:styleId="ct">
    <w:name w:val="ct"/>
    <w:basedOn w:val="Normal"/>
    <w:rsid w:val="00170B48"/>
    <w:pPr>
      <w:spacing w:before="100" w:beforeAutospacing="1" w:after="100" w:afterAutospacing="1"/>
    </w:pPr>
    <w:rPr>
      <w:rFonts w:ascii="Times New Roman" w:hAnsi="Times New Roman"/>
      <w:b w:val="0"/>
      <w:color w:val="DC2348"/>
      <w:sz w:val="24"/>
      <w:szCs w:val="24"/>
    </w:rPr>
  </w:style>
  <w:style w:type="paragraph" w:customStyle="1" w:styleId="hrct">
    <w:name w:val="hr_ct"/>
    <w:basedOn w:val="Normal"/>
    <w:rsid w:val="00170B48"/>
    <w:pPr>
      <w:shd w:val="clear" w:color="auto" w:fill="000000"/>
    </w:pPr>
    <w:rPr>
      <w:rFonts w:ascii="Times New Roman" w:hAnsi="Times New Roman"/>
      <w:b w:val="0"/>
      <w:sz w:val="24"/>
      <w:szCs w:val="24"/>
    </w:rPr>
  </w:style>
  <w:style w:type="paragraph" w:customStyle="1" w:styleId="s1">
    <w:name w:val="s1"/>
    <w:basedOn w:val="Normal"/>
    <w:rsid w:val="00170B48"/>
    <w:pPr>
      <w:spacing w:before="100" w:beforeAutospacing="1" w:after="100" w:afterAutospacing="1"/>
    </w:pPr>
    <w:rPr>
      <w:rFonts w:ascii="Arial" w:hAnsi="Arial" w:cs="Arial"/>
      <w:b w:val="0"/>
      <w:sz w:val="20"/>
    </w:rPr>
  </w:style>
  <w:style w:type="paragraph" w:customStyle="1" w:styleId="s2">
    <w:name w:val="s2"/>
    <w:basedOn w:val="Normal"/>
    <w:rsid w:val="00170B48"/>
    <w:pPr>
      <w:spacing w:before="100" w:beforeAutospacing="1" w:after="100" w:afterAutospacing="1"/>
      <w:ind w:firstLine="113"/>
    </w:pPr>
    <w:rPr>
      <w:rFonts w:ascii="Arial" w:hAnsi="Arial" w:cs="Arial"/>
      <w:b w:val="0"/>
      <w:sz w:val="20"/>
    </w:rPr>
  </w:style>
  <w:style w:type="paragraph" w:customStyle="1" w:styleId="s3">
    <w:name w:val="s3"/>
    <w:basedOn w:val="Normal"/>
    <w:rsid w:val="00170B48"/>
    <w:pPr>
      <w:spacing w:before="100" w:beforeAutospacing="1" w:after="100" w:afterAutospacing="1"/>
      <w:ind w:firstLine="227"/>
    </w:pPr>
    <w:rPr>
      <w:rFonts w:ascii="Arial" w:hAnsi="Arial" w:cs="Arial"/>
      <w:b w:val="0"/>
      <w:sz w:val="18"/>
      <w:szCs w:val="18"/>
    </w:rPr>
  </w:style>
  <w:style w:type="paragraph" w:customStyle="1" w:styleId="s4">
    <w:name w:val="s4"/>
    <w:basedOn w:val="Normal"/>
    <w:rsid w:val="00170B48"/>
    <w:pPr>
      <w:spacing w:before="100" w:beforeAutospacing="1" w:after="100" w:afterAutospacing="1"/>
      <w:ind w:firstLine="340"/>
    </w:pPr>
    <w:rPr>
      <w:rFonts w:ascii="Arial" w:hAnsi="Arial" w:cs="Arial"/>
      <w:b w:val="0"/>
      <w:sz w:val="18"/>
      <w:szCs w:val="18"/>
    </w:rPr>
  </w:style>
  <w:style w:type="paragraph" w:customStyle="1" w:styleId="s5">
    <w:name w:val="s5"/>
    <w:basedOn w:val="Normal"/>
    <w:rsid w:val="00170B48"/>
    <w:pPr>
      <w:spacing w:before="100" w:beforeAutospacing="1" w:after="100" w:afterAutospacing="1"/>
      <w:ind w:firstLine="454"/>
    </w:pPr>
    <w:rPr>
      <w:rFonts w:ascii="Arial" w:hAnsi="Arial" w:cs="Arial"/>
      <w:b w:val="0"/>
      <w:sz w:val="17"/>
      <w:szCs w:val="17"/>
    </w:rPr>
  </w:style>
  <w:style w:type="paragraph" w:customStyle="1" w:styleId="s6">
    <w:name w:val="s6"/>
    <w:basedOn w:val="Normal"/>
    <w:rsid w:val="00170B48"/>
    <w:pPr>
      <w:spacing w:before="100" w:beforeAutospacing="1" w:after="100" w:afterAutospacing="1"/>
      <w:ind w:firstLine="567"/>
    </w:pPr>
    <w:rPr>
      <w:rFonts w:ascii="Arial" w:hAnsi="Arial" w:cs="Arial"/>
      <w:b w:val="0"/>
      <w:sz w:val="17"/>
      <w:szCs w:val="17"/>
    </w:rPr>
  </w:style>
  <w:style w:type="paragraph" w:customStyle="1" w:styleId="s7">
    <w:name w:val="s7"/>
    <w:basedOn w:val="Normal"/>
    <w:rsid w:val="00170B48"/>
    <w:pPr>
      <w:spacing w:before="100" w:beforeAutospacing="1" w:after="100" w:afterAutospacing="1"/>
      <w:ind w:firstLine="680"/>
    </w:pPr>
    <w:rPr>
      <w:rFonts w:ascii="Arial" w:hAnsi="Arial" w:cs="Arial"/>
      <w:b w:val="0"/>
      <w:sz w:val="15"/>
      <w:szCs w:val="15"/>
    </w:rPr>
  </w:style>
  <w:style w:type="paragraph" w:customStyle="1" w:styleId="s8">
    <w:name w:val="s8"/>
    <w:basedOn w:val="Normal"/>
    <w:rsid w:val="00170B48"/>
    <w:pPr>
      <w:spacing w:before="100" w:beforeAutospacing="1" w:after="100" w:afterAutospacing="1"/>
      <w:ind w:firstLine="794"/>
    </w:pPr>
    <w:rPr>
      <w:rFonts w:ascii="Arial" w:hAnsi="Arial" w:cs="Arial"/>
      <w:b w:val="0"/>
      <w:sz w:val="15"/>
      <w:szCs w:val="15"/>
    </w:rPr>
  </w:style>
  <w:style w:type="paragraph" w:customStyle="1" w:styleId="s9">
    <w:name w:val="s9"/>
    <w:basedOn w:val="Normal"/>
    <w:rsid w:val="00170B48"/>
    <w:pPr>
      <w:spacing w:before="100" w:beforeAutospacing="1" w:after="100" w:afterAutospacing="1"/>
      <w:ind w:firstLine="907"/>
    </w:pPr>
    <w:rPr>
      <w:rFonts w:ascii="Arial" w:hAnsi="Arial" w:cs="Arial"/>
      <w:b w:val="0"/>
      <w:sz w:val="15"/>
      <w:szCs w:val="15"/>
    </w:rPr>
  </w:style>
  <w:style w:type="paragraph" w:customStyle="1" w:styleId="s10">
    <w:name w:val="s10"/>
    <w:basedOn w:val="Normal"/>
    <w:rsid w:val="00170B48"/>
    <w:pPr>
      <w:spacing w:before="100" w:beforeAutospacing="1" w:after="100" w:afterAutospacing="1"/>
      <w:ind w:firstLine="1021"/>
    </w:pPr>
    <w:rPr>
      <w:rFonts w:ascii="Arial" w:hAnsi="Arial" w:cs="Arial"/>
      <w:b w:val="0"/>
      <w:sz w:val="15"/>
      <w:szCs w:val="15"/>
    </w:rPr>
  </w:style>
  <w:style w:type="paragraph" w:customStyle="1" w:styleId="s11">
    <w:name w:val="s11"/>
    <w:basedOn w:val="Normal"/>
    <w:rsid w:val="00170B48"/>
    <w:pPr>
      <w:spacing w:before="100" w:beforeAutospacing="1" w:after="100" w:afterAutospacing="1"/>
      <w:ind w:firstLine="1134"/>
    </w:pPr>
    <w:rPr>
      <w:rFonts w:ascii="Arial" w:hAnsi="Arial" w:cs="Arial"/>
      <w:b w:val="0"/>
      <w:sz w:val="15"/>
      <w:szCs w:val="15"/>
    </w:rPr>
  </w:style>
  <w:style w:type="paragraph" w:customStyle="1" w:styleId="s12">
    <w:name w:val="s12"/>
    <w:basedOn w:val="Normal"/>
    <w:rsid w:val="00170B48"/>
    <w:pPr>
      <w:spacing w:before="100" w:beforeAutospacing="1" w:after="100" w:afterAutospacing="1"/>
      <w:ind w:firstLine="1247"/>
    </w:pPr>
    <w:rPr>
      <w:rFonts w:ascii="Arial" w:hAnsi="Arial" w:cs="Arial"/>
      <w:b w:val="0"/>
      <w:sz w:val="15"/>
      <w:szCs w:val="15"/>
    </w:rPr>
  </w:style>
  <w:style w:type="character" w:customStyle="1" w:styleId="current-page">
    <w:name w:val="current-page"/>
    <w:basedOn w:val="DefaultParagraphFont"/>
    <w:rsid w:val="00170B48"/>
  </w:style>
  <w:style w:type="character" w:customStyle="1" w:styleId="pull-right">
    <w:name w:val="pull-right"/>
    <w:basedOn w:val="DefaultParagraphFont"/>
    <w:rsid w:val="00170B48"/>
  </w:style>
  <w:style w:type="character" w:customStyle="1" w:styleId="binomial">
    <w:name w:val="binomial"/>
    <w:basedOn w:val="DefaultParagraphFont"/>
    <w:rsid w:val="00170B48"/>
  </w:style>
  <w:style w:type="character" w:customStyle="1" w:styleId="hcb">
    <w:name w:val="_hcb"/>
    <w:basedOn w:val="DefaultParagraphFont"/>
    <w:rsid w:val="00170B48"/>
  </w:style>
  <w:style w:type="character" w:customStyle="1" w:styleId="ircpt">
    <w:name w:val="irc_pt"/>
    <w:basedOn w:val="DefaultParagraphFont"/>
    <w:rsid w:val="00170B48"/>
  </w:style>
  <w:style w:type="character" w:customStyle="1" w:styleId="kingdom">
    <w:name w:val="kingdom"/>
    <w:basedOn w:val="DefaultParagraphFont"/>
    <w:rsid w:val="00170B48"/>
  </w:style>
  <w:style w:type="character" w:customStyle="1" w:styleId="phylum">
    <w:name w:val="phylum"/>
    <w:basedOn w:val="DefaultParagraphFont"/>
    <w:rsid w:val="00170B48"/>
  </w:style>
  <w:style w:type="character" w:customStyle="1" w:styleId="class">
    <w:name w:val="class"/>
    <w:basedOn w:val="DefaultParagraphFont"/>
    <w:rsid w:val="00170B48"/>
  </w:style>
  <w:style w:type="character" w:customStyle="1" w:styleId="order">
    <w:name w:val="order"/>
    <w:basedOn w:val="DefaultParagraphFont"/>
    <w:rsid w:val="00170B48"/>
  </w:style>
  <w:style w:type="character" w:customStyle="1" w:styleId="family">
    <w:name w:val="family"/>
    <w:basedOn w:val="DefaultParagraphFont"/>
    <w:rsid w:val="00170B48"/>
  </w:style>
  <w:style w:type="character" w:customStyle="1" w:styleId="subfamily">
    <w:name w:val="subfamily"/>
    <w:basedOn w:val="DefaultParagraphFont"/>
    <w:rsid w:val="00170B48"/>
  </w:style>
  <w:style w:type="character" w:customStyle="1" w:styleId="genus">
    <w:name w:val="genus"/>
    <w:basedOn w:val="DefaultParagraphFont"/>
    <w:rsid w:val="00170B48"/>
  </w:style>
  <w:style w:type="character" w:customStyle="1" w:styleId="species">
    <w:name w:val="species"/>
    <w:basedOn w:val="DefaultParagraphFont"/>
    <w:rsid w:val="00170B48"/>
  </w:style>
  <w:style w:type="character" w:customStyle="1" w:styleId="subclass">
    <w:name w:val="subclass"/>
    <w:basedOn w:val="DefaultParagraphFont"/>
    <w:rsid w:val="00170B48"/>
  </w:style>
  <w:style w:type="character" w:customStyle="1" w:styleId="infraclass">
    <w:name w:val="infraclass"/>
    <w:basedOn w:val="DefaultParagraphFont"/>
    <w:rsid w:val="00170B48"/>
  </w:style>
  <w:style w:type="character" w:customStyle="1" w:styleId="plainlinks">
    <w:name w:val="plainlinks"/>
    <w:basedOn w:val="DefaultParagraphFont"/>
    <w:rsid w:val="00170B48"/>
  </w:style>
  <w:style w:type="character" w:customStyle="1" w:styleId="subphylum">
    <w:name w:val="subphylum"/>
    <w:basedOn w:val="DefaultParagraphFont"/>
    <w:rsid w:val="00170B48"/>
  </w:style>
  <w:style w:type="character" w:customStyle="1" w:styleId="superorder">
    <w:name w:val="superorder"/>
    <w:basedOn w:val="DefaultParagraphFont"/>
    <w:rsid w:val="00170B48"/>
  </w:style>
  <w:style w:type="character" w:customStyle="1" w:styleId="unranked">
    <w:name w:val="(unranked)"/>
    <w:basedOn w:val="DefaultParagraphFont"/>
    <w:rsid w:val="00170B48"/>
  </w:style>
  <w:style w:type="character" w:customStyle="1" w:styleId="suborder">
    <w:name w:val="suborder"/>
    <w:basedOn w:val="DefaultParagraphFont"/>
    <w:rsid w:val="00170B48"/>
  </w:style>
  <w:style w:type="character" w:customStyle="1" w:styleId="superfamily">
    <w:name w:val="superfamily"/>
    <w:basedOn w:val="DefaultParagraphFont"/>
    <w:rsid w:val="00170B48"/>
  </w:style>
  <w:style w:type="character" w:customStyle="1" w:styleId="subgenus">
    <w:name w:val="subgenus"/>
    <w:basedOn w:val="DefaultParagraphFont"/>
    <w:rsid w:val="00170B48"/>
  </w:style>
  <w:style w:type="character" w:customStyle="1" w:styleId="iblock">
    <w:name w:val="iblock"/>
    <w:basedOn w:val="DefaultParagraphFont"/>
    <w:rsid w:val="00170B48"/>
  </w:style>
  <w:style w:type="character" w:customStyle="1" w:styleId="fwnormal">
    <w:name w:val="fw_normal"/>
    <w:basedOn w:val="DefaultParagraphFont"/>
    <w:rsid w:val="00170B48"/>
  </w:style>
  <w:style w:type="character" w:customStyle="1" w:styleId="gray">
    <w:name w:val="gray"/>
    <w:basedOn w:val="DefaultParagraphFont"/>
    <w:rsid w:val="00170B48"/>
  </w:style>
  <w:style w:type="character" w:customStyle="1" w:styleId="title0">
    <w:name w:val="title"/>
    <w:basedOn w:val="DefaultParagraphFont"/>
    <w:rsid w:val="00170B48"/>
  </w:style>
  <w:style w:type="character" w:customStyle="1" w:styleId="mobilenone">
    <w:name w:val="mobilenone"/>
    <w:basedOn w:val="DefaultParagraphFont"/>
    <w:rsid w:val="00170B48"/>
  </w:style>
  <w:style w:type="character" w:customStyle="1" w:styleId="socialcount">
    <w:name w:val="socialcount"/>
    <w:basedOn w:val="DefaultParagraphFont"/>
    <w:rsid w:val="00170B48"/>
  </w:style>
  <w:style w:type="paragraph" w:customStyle="1" w:styleId="lead">
    <w:name w:val="lead"/>
    <w:basedOn w:val="Normal"/>
    <w:rsid w:val="00170B48"/>
    <w:pPr>
      <w:spacing w:before="100" w:beforeAutospacing="1" w:after="100" w:afterAutospacing="1"/>
    </w:pPr>
    <w:rPr>
      <w:rFonts w:ascii="Times New Roman" w:hAnsi="Times New Roman"/>
      <w:b w:val="0"/>
      <w:sz w:val="24"/>
      <w:szCs w:val="24"/>
    </w:rPr>
  </w:style>
  <w:style w:type="character" w:customStyle="1" w:styleId="mceeditable">
    <w:name w:val="mceeditable"/>
    <w:basedOn w:val="DefaultParagraphFont"/>
    <w:rsid w:val="00170B48"/>
  </w:style>
  <w:style w:type="character" w:customStyle="1" w:styleId="author">
    <w:name w:val="author"/>
    <w:basedOn w:val="DefaultParagraphFont"/>
    <w:rsid w:val="00170B48"/>
  </w:style>
  <w:style w:type="character" w:customStyle="1" w:styleId="big">
    <w:name w:val="big"/>
    <w:basedOn w:val="DefaultParagraphFont"/>
    <w:rsid w:val="00170B48"/>
  </w:style>
  <w:style w:type="character" w:customStyle="1" w:styleId="name">
    <w:name w:val="name"/>
    <w:basedOn w:val="DefaultParagraphFont"/>
    <w:rsid w:val="00170B48"/>
  </w:style>
  <w:style w:type="character" w:customStyle="1" w:styleId="fb-counter">
    <w:name w:val="fb-counter"/>
    <w:basedOn w:val="DefaultParagraphFont"/>
    <w:rsid w:val="00170B48"/>
  </w:style>
  <w:style w:type="character" w:customStyle="1" w:styleId="button">
    <w:name w:val="button"/>
    <w:basedOn w:val="DefaultParagraphFont"/>
    <w:rsid w:val="00170B48"/>
  </w:style>
  <w:style w:type="paragraph" w:customStyle="1" w:styleId="number">
    <w:name w:val="number"/>
    <w:basedOn w:val="Normal"/>
    <w:rsid w:val="00170B48"/>
    <w:pPr>
      <w:spacing w:before="100" w:beforeAutospacing="1" w:after="100" w:afterAutospacing="1"/>
    </w:pPr>
    <w:rPr>
      <w:rFonts w:ascii="Times New Roman" w:hAnsi="Times New Roman"/>
      <w:b w:val="0"/>
      <w:sz w:val="24"/>
      <w:szCs w:val="24"/>
    </w:rPr>
  </w:style>
  <w:style w:type="paragraph" w:customStyle="1" w:styleId="text1">
    <w:name w:val="text1"/>
    <w:basedOn w:val="Normal"/>
    <w:rsid w:val="00170B48"/>
    <w:pPr>
      <w:spacing w:before="100" w:beforeAutospacing="1" w:after="100" w:afterAutospacing="1"/>
    </w:pPr>
    <w:rPr>
      <w:rFonts w:ascii="Times New Roman" w:hAnsi="Times New Roman"/>
      <w:b w:val="0"/>
      <w:sz w:val="24"/>
      <w:szCs w:val="24"/>
    </w:rPr>
  </w:style>
  <w:style w:type="character" w:customStyle="1" w:styleId="maintitle">
    <w:name w:val="main_title"/>
    <w:basedOn w:val="DefaultParagraphFont"/>
    <w:rsid w:val="00170B48"/>
  </w:style>
  <w:style w:type="character" w:customStyle="1" w:styleId="measure">
    <w:name w:val="measure"/>
    <w:basedOn w:val="DefaultParagraphFont"/>
    <w:rsid w:val="00170B48"/>
  </w:style>
  <w:style w:type="character" w:customStyle="1" w:styleId="unitmeasure">
    <w:name w:val="unit_measure"/>
    <w:basedOn w:val="DefaultParagraphFont"/>
    <w:rsid w:val="00170B48"/>
  </w:style>
  <w:style w:type="paragraph" w:customStyle="1" w:styleId="rounded">
    <w:name w:val="rounded"/>
    <w:basedOn w:val="Normal"/>
    <w:rsid w:val="00170B48"/>
    <w:pPr>
      <w:spacing w:before="100" w:beforeAutospacing="1" w:after="100" w:afterAutospacing="1"/>
    </w:pPr>
    <w:rPr>
      <w:rFonts w:ascii="Times New Roman" w:hAnsi="Times New Roman"/>
      <w:b w:val="0"/>
      <w:sz w:val="24"/>
      <w:szCs w:val="24"/>
    </w:rPr>
  </w:style>
  <w:style w:type="character" w:customStyle="1" w:styleId="label">
    <w:name w:val="label"/>
    <w:basedOn w:val="DefaultParagraphFont"/>
    <w:rsid w:val="00170B48"/>
  </w:style>
  <w:style w:type="character" w:customStyle="1" w:styleId="likearrow">
    <w:name w:val="like_arrow"/>
    <w:basedOn w:val="DefaultParagraphFont"/>
    <w:rsid w:val="00170B48"/>
  </w:style>
  <w:style w:type="character" w:customStyle="1" w:styleId="likepercent">
    <w:name w:val="like_percent"/>
    <w:basedOn w:val="DefaultParagraphFont"/>
    <w:rsid w:val="00170B48"/>
  </w:style>
  <w:style w:type="character" w:customStyle="1" w:styleId="dislikearrow">
    <w:name w:val="dislike_arrow"/>
    <w:basedOn w:val="DefaultParagraphFont"/>
    <w:rsid w:val="00170B48"/>
  </w:style>
  <w:style w:type="character" w:customStyle="1" w:styleId="dislikepercent">
    <w:name w:val="dislike_percent"/>
    <w:basedOn w:val="DefaultParagraphFont"/>
    <w:rsid w:val="00170B48"/>
  </w:style>
  <w:style w:type="character" w:customStyle="1" w:styleId="servingsnum">
    <w:name w:val="servings_num"/>
    <w:basedOn w:val="DefaultParagraphFont"/>
    <w:rsid w:val="00170B48"/>
  </w:style>
  <w:style w:type="character" w:customStyle="1" w:styleId="mrl">
    <w:name w:val="mr_l"/>
    <w:basedOn w:val="DefaultParagraphFont"/>
    <w:rsid w:val="00170B48"/>
  </w:style>
  <w:style w:type="character" w:customStyle="1" w:styleId="recipegallery">
    <w:name w:val="recipe_gallery"/>
    <w:basedOn w:val="DefaultParagraphFont"/>
    <w:rsid w:val="00170B48"/>
  </w:style>
  <w:style w:type="character" w:customStyle="1" w:styleId="recipegalleryhover">
    <w:name w:val="recipe_gallery_hover"/>
    <w:basedOn w:val="DefaultParagraphFont"/>
    <w:rsid w:val="00170B48"/>
  </w:style>
  <w:style w:type="character" w:customStyle="1" w:styleId="gm-avatar-username">
    <w:name w:val="gm-avatar-username"/>
    <w:basedOn w:val="DefaultParagraphFont"/>
    <w:rsid w:val="00170B48"/>
  </w:style>
  <w:style w:type="paragraph" w:customStyle="1" w:styleId="em">
    <w:name w:val="em"/>
    <w:basedOn w:val="Normal"/>
    <w:rsid w:val="00170B48"/>
    <w:pPr>
      <w:spacing w:before="100" w:beforeAutospacing="1" w:after="100" w:afterAutospacing="1"/>
    </w:pPr>
    <w:rPr>
      <w:rFonts w:ascii="Times New Roman" w:hAnsi="Times New Roman"/>
      <w:b w:val="0"/>
      <w:sz w:val="24"/>
      <w:szCs w:val="24"/>
    </w:rPr>
  </w:style>
  <w:style w:type="paragraph" w:styleId="z-TopofForm">
    <w:name w:val="HTML Top of Form"/>
    <w:basedOn w:val="Normal"/>
    <w:next w:val="Normal"/>
    <w:link w:val="z-TopofFormChar"/>
    <w:hidden/>
    <w:uiPriority w:val="99"/>
    <w:unhideWhenUsed/>
    <w:rsid w:val="00170B48"/>
    <w:pPr>
      <w:pBdr>
        <w:bottom w:val="single" w:sz="6" w:space="1" w:color="auto"/>
      </w:pBdr>
      <w:jc w:val="center"/>
    </w:pPr>
    <w:rPr>
      <w:rFonts w:ascii="Arial" w:hAnsi="Arial" w:cs="Arial"/>
      <w:b w:val="0"/>
      <w:vanish/>
      <w:sz w:val="16"/>
      <w:szCs w:val="16"/>
    </w:rPr>
  </w:style>
  <w:style w:type="character" w:customStyle="1" w:styleId="z-TopofFormChar">
    <w:name w:val="z-Top of Form Char"/>
    <w:basedOn w:val="DefaultParagraphFont"/>
    <w:link w:val="z-TopofForm"/>
    <w:uiPriority w:val="99"/>
    <w:rsid w:val="00170B48"/>
    <w:rPr>
      <w:rFonts w:ascii="Arial" w:hAnsi="Arial" w:cs="Arial"/>
      <w:vanish/>
      <w:sz w:val="16"/>
      <w:szCs w:val="16"/>
    </w:rPr>
  </w:style>
  <w:style w:type="paragraph" w:customStyle="1" w:styleId="newsletter-claim">
    <w:name w:val="newsletter-claim"/>
    <w:basedOn w:val="Normal"/>
    <w:rsid w:val="00170B48"/>
    <w:pPr>
      <w:spacing w:before="100" w:beforeAutospacing="1" w:after="100" w:afterAutospacing="1"/>
    </w:pPr>
    <w:rPr>
      <w:rFonts w:ascii="Times New Roman" w:hAnsi="Times New Roman"/>
      <w:b w:val="0"/>
      <w:sz w:val="24"/>
      <w:szCs w:val="24"/>
    </w:rPr>
  </w:style>
  <w:style w:type="paragraph" w:customStyle="1" w:styleId="newsletter-teaser">
    <w:name w:val="newsletter-teaser"/>
    <w:basedOn w:val="Normal"/>
    <w:rsid w:val="00170B48"/>
    <w:pPr>
      <w:spacing w:before="100" w:beforeAutospacing="1" w:after="100" w:afterAutospacing="1"/>
    </w:pPr>
    <w:rPr>
      <w:rFonts w:ascii="Times New Roman" w:hAnsi="Times New Roman"/>
      <w:b w:val="0"/>
      <w:sz w:val="24"/>
      <w:szCs w:val="24"/>
    </w:rPr>
  </w:style>
  <w:style w:type="paragraph" w:customStyle="1" w:styleId="newsletter-types">
    <w:name w:val="newsletter-types"/>
    <w:basedOn w:val="Normal"/>
    <w:rsid w:val="00170B48"/>
    <w:pPr>
      <w:spacing w:before="100" w:beforeAutospacing="1" w:after="100" w:afterAutospacing="1"/>
    </w:pPr>
    <w:rPr>
      <w:rFonts w:ascii="Times New Roman" w:hAnsi="Times New Roman"/>
      <w:b w:val="0"/>
      <w:sz w:val="24"/>
      <w:szCs w:val="24"/>
    </w:rPr>
  </w:style>
  <w:style w:type="paragraph" w:styleId="z-BottomofForm">
    <w:name w:val="HTML Bottom of Form"/>
    <w:basedOn w:val="Normal"/>
    <w:next w:val="Normal"/>
    <w:link w:val="z-BottomofFormChar"/>
    <w:hidden/>
    <w:uiPriority w:val="99"/>
    <w:unhideWhenUsed/>
    <w:rsid w:val="00170B48"/>
    <w:pPr>
      <w:pBdr>
        <w:top w:val="single" w:sz="6" w:space="1" w:color="auto"/>
      </w:pBdr>
      <w:jc w:val="center"/>
    </w:pPr>
    <w:rPr>
      <w:rFonts w:ascii="Arial" w:hAnsi="Arial" w:cs="Arial"/>
      <w:b w:val="0"/>
      <w:vanish/>
      <w:sz w:val="16"/>
      <w:szCs w:val="16"/>
    </w:rPr>
  </w:style>
  <w:style w:type="character" w:customStyle="1" w:styleId="z-BottomofFormChar">
    <w:name w:val="z-Bottom of Form Char"/>
    <w:basedOn w:val="DefaultParagraphFont"/>
    <w:link w:val="z-BottomofForm"/>
    <w:uiPriority w:val="99"/>
    <w:rsid w:val="00170B48"/>
    <w:rPr>
      <w:rFonts w:ascii="Arial" w:hAnsi="Arial" w:cs="Arial"/>
      <w:vanish/>
      <w:sz w:val="16"/>
      <w:szCs w:val="16"/>
    </w:rPr>
  </w:style>
  <w:style w:type="character" w:customStyle="1" w:styleId="mti-newest">
    <w:name w:val="mti-newest"/>
    <w:basedOn w:val="DefaultParagraphFont"/>
    <w:rsid w:val="00170B48"/>
  </w:style>
  <w:style w:type="character" w:customStyle="1" w:styleId="mti-newest-text">
    <w:name w:val="mti-newest-text"/>
    <w:basedOn w:val="DefaultParagraphFont"/>
    <w:rsid w:val="00170B48"/>
  </w:style>
  <w:style w:type="character" w:customStyle="1" w:styleId="singlepost-hd-date">
    <w:name w:val="singlepost-hd-date"/>
    <w:basedOn w:val="DefaultParagraphFont"/>
    <w:rsid w:val="00170B48"/>
  </w:style>
  <w:style w:type="character" w:customStyle="1" w:styleId="singlepost-hd-name">
    <w:name w:val="singlepost-hd-name"/>
    <w:basedOn w:val="DefaultParagraphFont"/>
    <w:rsid w:val="00170B48"/>
  </w:style>
  <w:style w:type="character" w:customStyle="1" w:styleId="comment-count">
    <w:name w:val="comment-count"/>
    <w:basedOn w:val="DefaultParagraphFont"/>
    <w:rsid w:val="00170B48"/>
  </w:style>
  <w:style w:type="character" w:customStyle="1" w:styleId="st-title">
    <w:name w:val="st-title"/>
    <w:basedOn w:val="DefaultParagraphFont"/>
    <w:rsid w:val="00170B48"/>
  </w:style>
  <w:style w:type="character" w:customStyle="1" w:styleId="columnslider-date">
    <w:name w:val="columnslider-date"/>
    <w:basedOn w:val="DefaultParagraphFont"/>
    <w:rsid w:val="00170B48"/>
  </w:style>
  <w:style w:type="character" w:customStyle="1" w:styleId="commentheader-num">
    <w:name w:val="commentheader-num"/>
    <w:basedOn w:val="DefaultParagraphFont"/>
    <w:rsid w:val="00170B48"/>
  </w:style>
  <w:style w:type="character" w:customStyle="1" w:styleId="m-cd-date">
    <w:name w:val="m-cd-date"/>
    <w:basedOn w:val="DefaultParagraphFont"/>
    <w:rsid w:val="00170B48"/>
  </w:style>
  <w:style w:type="character" w:customStyle="1" w:styleId="rlfat-num">
    <w:name w:val="rlfat-num"/>
    <w:basedOn w:val="DefaultParagraphFont"/>
    <w:rsid w:val="00170B48"/>
  </w:style>
  <w:style w:type="character" w:customStyle="1" w:styleId="right">
    <w:name w:val="right"/>
    <w:basedOn w:val="DefaultParagraphFont"/>
    <w:rsid w:val="00170B48"/>
  </w:style>
  <w:style w:type="character" w:customStyle="1" w:styleId="mainnav-linktext">
    <w:name w:val="mainnav-linktext"/>
    <w:basedOn w:val="DefaultParagraphFont"/>
    <w:rsid w:val="00170B48"/>
  </w:style>
  <w:style w:type="paragraph" w:customStyle="1" w:styleId="post-meta">
    <w:name w:val="post-meta"/>
    <w:basedOn w:val="Normal"/>
    <w:rsid w:val="00170B48"/>
    <w:pPr>
      <w:spacing w:before="100" w:beforeAutospacing="1" w:after="100" w:afterAutospacing="1"/>
    </w:pPr>
    <w:rPr>
      <w:rFonts w:ascii="Times New Roman" w:hAnsi="Times New Roman"/>
      <w:b w:val="0"/>
      <w:sz w:val="24"/>
      <w:szCs w:val="24"/>
    </w:rPr>
  </w:style>
  <w:style w:type="character" w:customStyle="1" w:styleId="post-cats">
    <w:name w:val="post-cats"/>
    <w:basedOn w:val="DefaultParagraphFont"/>
    <w:rsid w:val="00170B48"/>
  </w:style>
  <w:style w:type="character" w:customStyle="1" w:styleId="tie-date">
    <w:name w:val="tie-date"/>
    <w:basedOn w:val="DefaultParagraphFont"/>
    <w:rsid w:val="00170B48"/>
  </w:style>
  <w:style w:type="character" w:customStyle="1" w:styleId="post-comments">
    <w:name w:val="post-comments"/>
    <w:basedOn w:val="DefaultParagraphFont"/>
    <w:rsid w:val="00170B48"/>
  </w:style>
  <w:style w:type="character" w:customStyle="1" w:styleId="post-views">
    <w:name w:val="post-views"/>
    <w:basedOn w:val="DefaultParagraphFont"/>
    <w:rsid w:val="00170B48"/>
  </w:style>
  <w:style w:type="character" w:customStyle="1" w:styleId="essbtnb">
    <w:name w:val="essb_t_nb"/>
    <w:basedOn w:val="DefaultParagraphFont"/>
    <w:rsid w:val="00170B48"/>
  </w:style>
  <w:style w:type="character" w:customStyle="1" w:styleId="essbnetworkname">
    <w:name w:val="essb_network_name"/>
    <w:basedOn w:val="DefaultParagraphFont"/>
    <w:rsid w:val="00170B48"/>
  </w:style>
  <w:style w:type="character" w:customStyle="1" w:styleId="essbcounterright">
    <w:name w:val="essb_counter_right"/>
    <w:basedOn w:val="DefaultParagraphFont"/>
    <w:rsid w:val="00170B48"/>
  </w:style>
  <w:style w:type="paragraph" w:customStyle="1" w:styleId="potpis0">
    <w:name w:val="potpis"/>
    <w:basedOn w:val="Normal"/>
    <w:rsid w:val="00170B48"/>
    <w:pPr>
      <w:spacing w:before="100" w:beforeAutospacing="1" w:after="100" w:afterAutospacing="1"/>
    </w:pPr>
    <w:rPr>
      <w:rFonts w:ascii="Times New Roman" w:hAnsi="Times New Roman"/>
      <w:b w:val="0"/>
      <w:sz w:val="24"/>
      <w:szCs w:val="24"/>
    </w:rPr>
  </w:style>
  <w:style w:type="character" w:customStyle="1" w:styleId="datadesc">
    <w:name w:val="datadesc"/>
    <w:basedOn w:val="DefaultParagraphFont"/>
    <w:rsid w:val="00170B48"/>
  </w:style>
  <w:style w:type="character" w:customStyle="1" w:styleId="data">
    <w:name w:val="data"/>
    <w:basedOn w:val="DefaultParagraphFont"/>
    <w:rsid w:val="00170B48"/>
  </w:style>
  <w:style w:type="character" w:customStyle="1" w:styleId="Caption1">
    <w:name w:val="Caption1"/>
    <w:basedOn w:val="DefaultParagraphFont"/>
    <w:rsid w:val="00170B48"/>
  </w:style>
  <w:style w:type="character" w:customStyle="1" w:styleId="u-author">
    <w:name w:val="u-author"/>
    <w:basedOn w:val="DefaultParagraphFont"/>
    <w:rsid w:val="00170B48"/>
  </w:style>
  <w:style w:type="character" w:customStyle="1" w:styleId="u-tag">
    <w:name w:val="u-tag"/>
    <w:basedOn w:val="DefaultParagraphFont"/>
    <w:rsid w:val="00170B48"/>
  </w:style>
  <w:style w:type="character" w:customStyle="1" w:styleId="portions">
    <w:name w:val="portions"/>
    <w:basedOn w:val="DefaultParagraphFont"/>
    <w:rsid w:val="00170B48"/>
  </w:style>
  <w:style w:type="character" w:customStyle="1" w:styleId="time">
    <w:name w:val="time"/>
    <w:basedOn w:val="DefaultParagraphFont"/>
    <w:rsid w:val="00170B48"/>
  </w:style>
  <w:style w:type="character" w:customStyle="1" w:styleId="image-title">
    <w:name w:val="image-title"/>
    <w:basedOn w:val="DefaultParagraphFont"/>
    <w:rsid w:val="00170B48"/>
  </w:style>
  <w:style w:type="character" w:customStyle="1" w:styleId="xdb">
    <w:name w:val="_xdb"/>
    <w:basedOn w:val="DefaultParagraphFont"/>
    <w:rsid w:val="00170B48"/>
  </w:style>
  <w:style w:type="character" w:customStyle="1" w:styleId="xbe">
    <w:name w:val="_xbe"/>
    <w:basedOn w:val="DefaultParagraphFont"/>
    <w:rsid w:val="00170B48"/>
  </w:style>
  <w:style w:type="character" w:customStyle="1" w:styleId="ircsu">
    <w:name w:val="irc_su"/>
    <w:basedOn w:val="DefaultParagraphFont"/>
    <w:rsid w:val="00170B48"/>
  </w:style>
  <w:style w:type="paragraph" w:customStyle="1" w:styleId="article-date">
    <w:name w:val="article-date"/>
    <w:basedOn w:val="Normal"/>
    <w:rsid w:val="00170B48"/>
    <w:pPr>
      <w:spacing w:before="100" w:beforeAutospacing="1" w:after="100" w:afterAutospacing="1"/>
    </w:pPr>
    <w:rPr>
      <w:rFonts w:ascii="Times New Roman" w:hAnsi="Times New Roman"/>
      <w:b w:val="0"/>
      <w:sz w:val="24"/>
      <w:szCs w:val="24"/>
    </w:rPr>
  </w:style>
  <w:style w:type="character" w:customStyle="1" w:styleId="clap">
    <w:name w:val="clap"/>
    <w:basedOn w:val="DefaultParagraphFont"/>
    <w:rsid w:val="00170B48"/>
  </w:style>
  <w:style w:type="character" w:customStyle="1" w:styleId="facemark">
    <w:name w:val="facemark"/>
    <w:basedOn w:val="DefaultParagraphFont"/>
    <w:rsid w:val="00170B48"/>
  </w:style>
  <w:style w:type="character" w:customStyle="1" w:styleId="rating">
    <w:name w:val="rating"/>
    <w:basedOn w:val="DefaultParagraphFont"/>
    <w:rsid w:val="00170B48"/>
  </w:style>
  <w:style w:type="character" w:customStyle="1" w:styleId="memorize">
    <w:name w:val="memorize"/>
    <w:basedOn w:val="DefaultParagraphFont"/>
    <w:rsid w:val="00170B48"/>
  </w:style>
  <w:style w:type="character" w:customStyle="1" w:styleId="calendarweek">
    <w:name w:val="calendarweek"/>
    <w:basedOn w:val="DefaultParagraphFont"/>
    <w:rsid w:val="00170B48"/>
  </w:style>
  <w:style w:type="character" w:customStyle="1" w:styleId="calendar">
    <w:name w:val="calendar"/>
    <w:basedOn w:val="DefaultParagraphFont"/>
    <w:rsid w:val="00170B48"/>
  </w:style>
  <w:style w:type="paragraph" w:customStyle="1" w:styleId="to-pagetop">
    <w:name w:val="to-pagetop"/>
    <w:basedOn w:val="Normal"/>
    <w:rsid w:val="00170B48"/>
    <w:pPr>
      <w:spacing w:before="100" w:beforeAutospacing="1" w:after="100" w:afterAutospacing="1"/>
    </w:pPr>
    <w:rPr>
      <w:rFonts w:ascii="Times New Roman" w:hAnsi="Times New Roman"/>
      <w:b w:val="0"/>
      <w:sz w:val="24"/>
      <w:szCs w:val="24"/>
    </w:rPr>
  </w:style>
  <w:style w:type="character" w:customStyle="1" w:styleId="a">
    <w:name w:val="царство"/>
    <w:basedOn w:val="DefaultParagraphFont"/>
    <w:rsid w:val="00170B48"/>
  </w:style>
  <w:style w:type="character" w:customStyle="1" w:styleId="a0">
    <w:name w:val="раздео"/>
    <w:basedOn w:val="DefaultParagraphFont"/>
    <w:rsid w:val="00170B48"/>
  </w:style>
  <w:style w:type="character" w:customStyle="1" w:styleId="a1">
    <w:name w:val="класа"/>
    <w:basedOn w:val="DefaultParagraphFont"/>
    <w:rsid w:val="00170B48"/>
  </w:style>
  <w:style w:type="character" w:customStyle="1" w:styleId="a2">
    <w:name w:val="ред"/>
    <w:basedOn w:val="DefaultParagraphFont"/>
    <w:rsid w:val="00170B48"/>
  </w:style>
  <w:style w:type="character" w:customStyle="1" w:styleId="a3">
    <w:name w:val="породица"/>
    <w:basedOn w:val="DefaultParagraphFont"/>
    <w:rsid w:val="00170B48"/>
  </w:style>
  <w:style w:type="character" w:customStyle="1" w:styleId="a4">
    <w:name w:val="род"/>
    <w:basedOn w:val="DefaultParagraphFont"/>
    <w:rsid w:val="00170B48"/>
  </w:style>
  <w:style w:type="character" w:customStyle="1" w:styleId="a5">
    <w:name w:val="врста"/>
    <w:basedOn w:val="DefaultParagraphFont"/>
    <w:rsid w:val="00170B48"/>
  </w:style>
  <w:style w:type="character" w:customStyle="1" w:styleId="td-nr-views-4130">
    <w:name w:val="td-nr-views-4130"/>
    <w:basedOn w:val="DefaultParagraphFont"/>
    <w:rsid w:val="00170B48"/>
  </w:style>
  <w:style w:type="paragraph" w:customStyle="1" w:styleId="font1">
    <w:name w:val="font1"/>
    <w:basedOn w:val="Normal"/>
    <w:rsid w:val="00170B48"/>
    <w:pPr>
      <w:spacing w:before="100" w:beforeAutospacing="1" w:after="100" w:afterAutospacing="1"/>
    </w:pPr>
    <w:rPr>
      <w:rFonts w:ascii="Arial" w:hAnsi="Arial" w:cs="Arial"/>
      <w:b w:val="0"/>
      <w:sz w:val="20"/>
    </w:rPr>
  </w:style>
  <w:style w:type="paragraph" w:customStyle="1" w:styleId="font5">
    <w:name w:val="font5"/>
    <w:basedOn w:val="Normal"/>
    <w:rsid w:val="00170B48"/>
    <w:pPr>
      <w:spacing w:before="100" w:beforeAutospacing="1" w:after="100" w:afterAutospacing="1"/>
    </w:pPr>
    <w:rPr>
      <w:rFonts w:ascii="Cir Times" w:hAnsi="Cir Times"/>
      <w:b w:val="0"/>
      <w:sz w:val="20"/>
    </w:rPr>
  </w:style>
  <w:style w:type="paragraph" w:customStyle="1" w:styleId="font6">
    <w:name w:val="font6"/>
    <w:basedOn w:val="Normal"/>
    <w:rsid w:val="00170B48"/>
    <w:pPr>
      <w:spacing w:before="100" w:beforeAutospacing="1" w:after="100" w:afterAutospacing="1"/>
    </w:pPr>
    <w:rPr>
      <w:rFonts w:ascii="Cir Times" w:hAnsi="Cir Times"/>
      <w:b w:val="0"/>
      <w:sz w:val="22"/>
      <w:szCs w:val="22"/>
    </w:rPr>
  </w:style>
  <w:style w:type="paragraph" w:customStyle="1" w:styleId="font7">
    <w:name w:val="font7"/>
    <w:basedOn w:val="Normal"/>
    <w:rsid w:val="00170B48"/>
    <w:pPr>
      <w:spacing w:before="100" w:beforeAutospacing="1" w:after="100" w:afterAutospacing="1"/>
    </w:pPr>
    <w:rPr>
      <w:rFonts w:ascii="Cir Times" w:hAnsi="Cir Times"/>
      <w:bCs/>
      <w:sz w:val="22"/>
      <w:szCs w:val="22"/>
    </w:rPr>
  </w:style>
  <w:style w:type="paragraph" w:customStyle="1" w:styleId="font8">
    <w:name w:val="font8"/>
    <w:basedOn w:val="Normal"/>
    <w:rsid w:val="00170B48"/>
    <w:pPr>
      <w:spacing w:before="100" w:beforeAutospacing="1" w:after="100" w:afterAutospacing="1"/>
    </w:pPr>
    <w:rPr>
      <w:rFonts w:ascii="Cir Times" w:hAnsi="Cir Times"/>
      <w:bCs/>
      <w:sz w:val="20"/>
    </w:rPr>
  </w:style>
  <w:style w:type="paragraph" w:customStyle="1" w:styleId="font9">
    <w:name w:val="font9"/>
    <w:basedOn w:val="Normal"/>
    <w:rsid w:val="00170B48"/>
    <w:pPr>
      <w:spacing w:before="100" w:beforeAutospacing="1" w:after="100" w:afterAutospacing="1"/>
    </w:pPr>
    <w:rPr>
      <w:rFonts w:ascii="Cir Times" w:hAnsi="Cir Times"/>
      <w:b w:val="0"/>
      <w:i/>
      <w:iCs/>
      <w:sz w:val="22"/>
      <w:szCs w:val="22"/>
    </w:rPr>
  </w:style>
  <w:style w:type="paragraph" w:customStyle="1" w:styleId="font10">
    <w:name w:val="font10"/>
    <w:basedOn w:val="Normal"/>
    <w:rsid w:val="00170B48"/>
    <w:pPr>
      <w:spacing w:before="100" w:beforeAutospacing="1" w:after="100" w:afterAutospacing="1"/>
    </w:pPr>
    <w:rPr>
      <w:rFonts w:ascii="Cir Times" w:hAnsi="Cir Times"/>
      <w:b w:val="0"/>
      <w:i/>
      <w:iCs/>
      <w:sz w:val="20"/>
    </w:rPr>
  </w:style>
  <w:style w:type="paragraph" w:customStyle="1" w:styleId="font11">
    <w:name w:val="font11"/>
    <w:basedOn w:val="Normal"/>
    <w:rsid w:val="00170B48"/>
    <w:pPr>
      <w:spacing w:before="100" w:beforeAutospacing="1" w:after="100" w:afterAutospacing="1"/>
    </w:pPr>
    <w:rPr>
      <w:rFonts w:ascii="Century" w:hAnsi="Century"/>
      <w:b w:val="0"/>
      <w:sz w:val="22"/>
      <w:szCs w:val="22"/>
    </w:rPr>
  </w:style>
  <w:style w:type="paragraph" w:customStyle="1" w:styleId="font12">
    <w:name w:val="font12"/>
    <w:basedOn w:val="Normal"/>
    <w:rsid w:val="00170B48"/>
    <w:pPr>
      <w:spacing w:before="100" w:beforeAutospacing="1" w:after="100" w:afterAutospacing="1"/>
    </w:pPr>
    <w:rPr>
      <w:rFonts w:ascii="Cir Times" w:hAnsi="Cir Times"/>
      <w:b w:val="0"/>
      <w:sz w:val="28"/>
      <w:szCs w:val="28"/>
    </w:rPr>
  </w:style>
  <w:style w:type="paragraph" w:customStyle="1" w:styleId="font13">
    <w:name w:val="font13"/>
    <w:basedOn w:val="Normal"/>
    <w:rsid w:val="00170B48"/>
    <w:pPr>
      <w:spacing w:before="100" w:beforeAutospacing="1" w:after="100" w:afterAutospacing="1"/>
    </w:pPr>
    <w:rPr>
      <w:rFonts w:ascii="Cir Times" w:hAnsi="Cir Times"/>
      <w:b w:val="0"/>
      <w:sz w:val="24"/>
      <w:szCs w:val="24"/>
    </w:rPr>
  </w:style>
  <w:style w:type="paragraph" w:customStyle="1" w:styleId="xl63">
    <w:name w:val="xl63"/>
    <w:basedOn w:val="Normal"/>
    <w:rsid w:val="00170B48"/>
    <w:pPr>
      <w:spacing w:before="100" w:beforeAutospacing="1" w:after="100" w:afterAutospacing="1"/>
    </w:pPr>
    <w:rPr>
      <w:rFonts w:ascii="Cir Times" w:hAnsi="Cir Times"/>
      <w:b w:val="0"/>
      <w:sz w:val="24"/>
      <w:szCs w:val="24"/>
    </w:rPr>
  </w:style>
  <w:style w:type="paragraph" w:customStyle="1" w:styleId="xl64">
    <w:name w:val="xl64"/>
    <w:basedOn w:val="Normal"/>
    <w:rsid w:val="00170B48"/>
    <w:pPr>
      <w:spacing w:before="100" w:beforeAutospacing="1" w:after="100" w:afterAutospacing="1"/>
      <w:jc w:val="right"/>
    </w:pPr>
    <w:rPr>
      <w:rFonts w:ascii="Cir Times" w:hAnsi="Cir Times"/>
      <w:b w:val="0"/>
      <w:sz w:val="22"/>
      <w:szCs w:val="22"/>
    </w:rPr>
  </w:style>
  <w:style w:type="paragraph" w:customStyle="1" w:styleId="xl65">
    <w:name w:val="xl65"/>
    <w:basedOn w:val="Normal"/>
    <w:rsid w:val="00170B48"/>
    <w:pPr>
      <w:pBdr>
        <w:top w:val="single" w:sz="4" w:space="0" w:color="auto"/>
        <w:left w:val="single" w:sz="4" w:space="0" w:color="auto"/>
        <w:right w:val="single" w:sz="4" w:space="0" w:color="auto"/>
      </w:pBdr>
      <w:spacing w:before="100" w:beforeAutospacing="1" w:after="100" w:afterAutospacing="1"/>
    </w:pPr>
    <w:rPr>
      <w:rFonts w:ascii="Cir Times" w:hAnsi="Cir Times"/>
      <w:b w:val="0"/>
      <w:sz w:val="24"/>
      <w:szCs w:val="24"/>
    </w:rPr>
  </w:style>
  <w:style w:type="paragraph" w:customStyle="1" w:styleId="xl66">
    <w:name w:val="xl66"/>
    <w:basedOn w:val="Normal"/>
    <w:rsid w:val="00170B48"/>
    <w:pPr>
      <w:pBdr>
        <w:left w:val="single" w:sz="4" w:space="0" w:color="auto"/>
        <w:right w:val="single" w:sz="4" w:space="0" w:color="auto"/>
      </w:pBdr>
      <w:spacing w:before="100" w:beforeAutospacing="1" w:after="100" w:afterAutospacing="1"/>
    </w:pPr>
    <w:rPr>
      <w:rFonts w:ascii="Cir Times" w:hAnsi="Cir Times"/>
      <w:b w:val="0"/>
      <w:sz w:val="24"/>
      <w:szCs w:val="24"/>
    </w:rPr>
  </w:style>
  <w:style w:type="paragraph" w:customStyle="1" w:styleId="xl67">
    <w:name w:val="xl67"/>
    <w:basedOn w:val="Normal"/>
    <w:rsid w:val="00170B48"/>
    <w:pPr>
      <w:pBdr>
        <w:left w:val="single" w:sz="4" w:space="0" w:color="auto"/>
        <w:bottom w:val="single" w:sz="4" w:space="0" w:color="auto"/>
        <w:right w:val="single" w:sz="4" w:space="0" w:color="auto"/>
      </w:pBdr>
      <w:spacing w:before="100" w:beforeAutospacing="1" w:after="100" w:afterAutospacing="1"/>
    </w:pPr>
    <w:rPr>
      <w:rFonts w:ascii="Cir Times" w:hAnsi="Cir Times"/>
      <w:b w:val="0"/>
      <w:sz w:val="24"/>
      <w:szCs w:val="24"/>
    </w:rPr>
  </w:style>
  <w:style w:type="paragraph" w:customStyle="1" w:styleId="xl68">
    <w:name w:val="xl68"/>
    <w:basedOn w:val="Normal"/>
    <w:rsid w:val="00170B48"/>
    <w:pPr>
      <w:pBdr>
        <w:left w:val="single" w:sz="4" w:space="0" w:color="auto"/>
        <w:bottom w:val="single" w:sz="4" w:space="0" w:color="auto"/>
        <w:right w:val="single" w:sz="4" w:space="0" w:color="auto"/>
      </w:pBdr>
      <w:spacing w:before="100" w:beforeAutospacing="1" w:after="100" w:afterAutospacing="1"/>
      <w:jc w:val="center"/>
    </w:pPr>
    <w:rPr>
      <w:rFonts w:ascii="Cir Times" w:hAnsi="Cir Times"/>
      <w:b w:val="0"/>
      <w:sz w:val="24"/>
      <w:szCs w:val="24"/>
    </w:rPr>
  </w:style>
  <w:style w:type="paragraph" w:customStyle="1" w:styleId="xl69">
    <w:name w:val="xl69"/>
    <w:basedOn w:val="Normal"/>
    <w:rsid w:val="00170B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ir Times" w:hAnsi="Cir Times"/>
      <w:b w:val="0"/>
      <w:sz w:val="24"/>
      <w:szCs w:val="24"/>
    </w:rPr>
  </w:style>
  <w:style w:type="paragraph" w:customStyle="1" w:styleId="xl70">
    <w:name w:val="xl70"/>
    <w:basedOn w:val="Normal"/>
    <w:rsid w:val="00170B48"/>
    <w:pPr>
      <w:pBdr>
        <w:top w:val="single" w:sz="4" w:space="0" w:color="auto"/>
        <w:left w:val="single" w:sz="4" w:space="0" w:color="auto"/>
        <w:right w:val="single" w:sz="4" w:space="0" w:color="auto"/>
      </w:pBdr>
      <w:spacing w:before="100" w:beforeAutospacing="1" w:after="100" w:afterAutospacing="1"/>
      <w:jc w:val="center"/>
    </w:pPr>
    <w:rPr>
      <w:rFonts w:ascii="Cir Times" w:hAnsi="Cir Times"/>
      <w:b w:val="0"/>
      <w:sz w:val="22"/>
      <w:szCs w:val="22"/>
    </w:rPr>
  </w:style>
  <w:style w:type="character" w:customStyle="1" w:styleId="rvts3">
    <w:name w:val="rvts3"/>
    <w:rsid w:val="009B7A76"/>
  </w:style>
  <w:style w:type="character" w:customStyle="1" w:styleId="Char">
    <w:name w:val="Текст Char"/>
    <w:link w:val="a6"/>
    <w:locked/>
    <w:rsid w:val="006C24A5"/>
    <w:rPr>
      <w:rFonts w:eastAsia="SimSun"/>
      <w:spacing w:val="-4"/>
      <w:lang w:val="sr-Cyrl-CS" w:eastAsia="zh-CN"/>
    </w:rPr>
  </w:style>
  <w:style w:type="paragraph" w:customStyle="1" w:styleId="a6">
    <w:name w:val="Текст"/>
    <w:basedOn w:val="BlockText"/>
    <w:link w:val="Char"/>
    <w:rsid w:val="006C24A5"/>
    <w:pPr>
      <w:tabs>
        <w:tab w:val="left" w:pos="1800"/>
      </w:tabs>
      <w:ind w:left="0" w:right="0" w:firstLine="567"/>
    </w:pPr>
    <w:rPr>
      <w:rFonts w:ascii="Times New Roman" w:eastAsia="SimSun" w:hAnsi="Times New Roman"/>
      <w:spacing w:val="-4"/>
      <w:sz w:val="20"/>
      <w:szCs w:val="20"/>
      <w:lang w:val="sr-Cyrl-CS" w:eastAsia="zh-CN"/>
    </w:rPr>
  </w:style>
  <w:style w:type="paragraph" w:customStyle="1" w:styleId="ColorfulList-Accent11">
    <w:name w:val="Colorful List - Accent 11"/>
    <w:basedOn w:val="Normal"/>
    <w:uiPriority w:val="99"/>
    <w:rsid w:val="006C24A5"/>
    <w:pPr>
      <w:widowControl w:val="0"/>
      <w:suppressAutoHyphens/>
      <w:spacing w:line="360" w:lineRule="auto"/>
      <w:ind w:left="720" w:firstLine="720"/>
      <w:jc w:val="both"/>
    </w:pPr>
    <w:rPr>
      <w:rFonts w:ascii="Times New Roman" w:hAnsi="Times New Roman" w:cs="Calibri"/>
      <w:b w:val="0"/>
      <w:sz w:val="24"/>
      <w:szCs w:val="24"/>
      <w:lang w:eastAsia="ar-SA"/>
    </w:rPr>
  </w:style>
  <w:style w:type="paragraph" w:customStyle="1" w:styleId="Normal2">
    <w:name w:val="Normal2"/>
    <w:basedOn w:val="Normal"/>
    <w:rsid w:val="006C24A5"/>
    <w:pPr>
      <w:spacing w:before="100" w:beforeAutospacing="1" w:after="100" w:afterAutospacing="1" w:line="240" w:lineRule="atLeast"/>
      <w:jc w:val="both"/>
    </w:pPr>
    <w:rPr>
      <w:rFonts w:ascii="Times New Roman" w:hAnsi="Times New Roman"/>
      <w:b w:val="0"/>
      <w:sz w:val="24"/>
      <w:szCs w:val="24"/>
    </w:rPr>
  </w:style>
  <w:style w:type="character" w:customStyle="1" w:styleId="italik">
    <w:name w:val="italik"/>
    <w:rsid w:val="006C24A5"/>
  </w:style>
  <w:style w:type="character" w:customStyle="1" w:styleId="sadrzajlink">
    <w:name w:val="sadrzajlink"/>
    <w:rsid w:val="006C24A5"/>
  </w:style>
  <w:style w:type="character" w:customStyle="1" w:styleId="apple-converted-space">
    <w:name w:val="apple-converted-space"/>
    <w:rsid w:val="006C24A5"/>
  </w:style>
  <w:style w:type="character" w:styleId="HTMLCite">
    <w:name w:val="HTML Cite"/>
    <w:uiPriority w:val="99"/>
    <w:unhideWhenUsed/>
    <w:rsid w:val="006C24A5"/>
    <w:rPr>
      <w:i/>
      <w:iCs/>
    </w:rPr>
  </w:style>
  <w:style w:type="paragraph" w:customStyle="1" w:styleId="CharCharCharCharCharCharChar">
    <w:name w:val="Char Char Char Char Char Char Char"/>
    <w:basedOn w:val="Normal"/>
    <w:rsid w:val="006C24A5"/>
    <w:pPr>
      <w:spacing w:after="160" w:line="240" w:lineRule="exact"/>
      <w:jc w:val="both"/>
    </w:pPr>
    <w:rPr>
      <w:rFonts w:ascii="Symbol" w:eastAsia="Calibri" w:hAnsi="Symbol" w:cs="Calibri"/>
      <w:b w:val="0"/>
      <w:sz w:val="20"/>
    </w:rPr>
  </w:style>
  <w:style w:type="paragraph" w:customStyle="1" w:styleId="bold">
    <w:name w:val="bold"/>
    <w:basedOn w:val="Normal"/>
    <w:rsid w:val="006C24A5"/>
    <w:pPr>
      <w:spacing w:before="100" w:beforeAutospacing="1" w:after="100" w:afterAutospacing="1"/>
    </w:pPr>
    <w:rPr>
      <w:rFonts w:ascii="Times New Roman" w:hAnsi="Times New Roman"/>
      <w:b w:val="0"/>
      <w:sz w:val="24"/>
      <w:szCs w:val="24"/>
    </w:rPr>
  </w:style>
  <w:style w:type="paragraph" w:customStyle="1" w:styleId="odluka-zakon">
    <w:name w:val="odluka-zakon"/>
    <w:basedOn w:val="Normal"/>
    <w:rsid w:val="006C24A5"/>
    <w:pPr>
      <w:spacing w:before="100" w:beforeAutospacing="1" w:after="100" w:afterAutospacing="1"/>
    </w:pPr>
    <w:rPr>
      <w:rFonts w:ascii="Times New Roman" w:hAnsi="Times New Roman"/>
      <w:b w:val="0"/>
      <w:sz w:val="24"/>
      <w:szCs w:val="24"/>
    </w:rPr>
  </w:style>
  <w:style w:type="paragraph" w:customStyle="1" w:styleId="naslov0">
    <w:name w:val="naslov"/>
    <w:basedOn w:val="Normal"/>
    <w:rsid w:val="006C24A5"/>
    <w:pPr>
      <w:spacing w:before="100" w:beforeAutospacing="1" w:after="100" w:afterAutospacing="1"/>
    </w:pPr>
    <w:rPr>
      <w:rFonts w:ascii="Times New Roman" w:hAnsi="Times New Roman"/>
      <w:b w:val="0"/>
      <w:sz w:val="24"/>
      <w:szCs w:val="24"/>
    </w:rPr>
  </w:style>
  <w:style w:type="paragraph" w:customStyle="1" w:styleId="auto-style1">
    <w:name w:val="auto-style1"/>
    <w:basedOn w:val="Normal"/>
    <w:rsid w:val="006C24A5"/>
    <w:pPr>
      <w:spacing w:before="100" w:beforeAutospacing="1" w:after="100" w:afterAutospacing="1"/>
    </w:pPr>
    <w:rPr>
      <w:rFonts w:ascii="Times New Roman" w:hAnsi="Times New Roman"/>
      <w:b w:val="0"/>
      <w:sz w:val="24"/>
      <w:szCs w:val="24"/>
    </w:rPr>
  </w:style>
  <w:style w:type="paragraph" w:customStyle="1" w:styleId="italik1">
    <w:name w:val="italik1"/>
    <w:basedOn w:val="Normal"/>
    <w:rsid w:val="006C24A5"/>
    <w:pPr>
      <w:spacing w:before="100" w:beforeAutospacing="1" w:after="100" w:afterAutospacing="1"/>
    </w:pPr>
    <w:rPr>
      <w:rFonts w:ascii="Times New Roman" w:hAnsi="Times New Roman"/>
      <w:b w:val="0"/>
      <w:sz w:val="24"/>
      <w:szCs w:val="24"/>
    </w:rPr>
  </w:style>
  <w:style w:type="paragraph" w:customStyle="1" w:styleId="spacija">
    <w:name w:val="spacija"/>
    <w:basedOn w:val="Normal"/>
    <w:rsid w:val="006C24A5"/>
    <w:pPr>
      <w:spacing w:before="100" w:beforeAutospacing="1" w:after="100" w:afterAutospacing="1"/>
    </w:pPr>
    <w:rPr>
      <w:rFonts w:ascii="Times New Roman" w:hAnsi="Times New Roman"/>
      <w:b w:val="0"/>
      <w:sz w:val="24"/>
      <w:szCs w:val="24"/>
    </w:rPr>
  </w:style>
  <w:style w:type="paragraph" w:customStyle="1" w:styleId="StyleCenteredLinespacingsingle">
    <w:name w:val="Style Centered Line spacing:  single"/>
    <w:basedOn w:val="Normal"/>
    <w:rsid w:val="006C24A5"/>
    <w:pPr>
      <w:spacing w:after="120"/>
      <w:ind w:firstLine="720"/>
      <w:jc w:val="center"/>
    </w:pPr>
    <w:rPr>
      <w:rFonts w:ascii="Times New Roman" w:hAnsi="Times New Roman"/>
      <w:b w:val="0"/>
      <w:sz w:val="22"/>
    </w:rPr>
  </w:style>
  <w:style w:type="paragraph" w:customStyle="1" w:styleId="Paragrafspiska">
    <w:name w:val="Paragraf spiska"/>
    <w:basedOn w:val="Normal"/>
    <w:qFormat/>
    <w:rsid w:val="006C24A5"/>
    <w:pPr>
      <w:spacing w:after="200" w:line="276" w:lineRule="auto"/>
      <w:ind w:left="720"/>
      <w:contextualSpacing/>
    </w:pPr>
    <w:rPr>
      <w:rFonts w:ascii="Calibri" w:hAnsi="Calibri"/>
      <w:b w:val="0"/>
      <w:sz w:val="22"/>
      <w:szCs w:val="22"/>
    </w:rPr>
  </w:style>
  <w:style w:type="character" w:customStyle="1" w:styleId="rvts1">
    <w:name w:val="rvts1"/>
    <w:basedOn w:val="DefaultParagraphFont"/>
    <w:rsid w:val="006C24A5"/>
  </w:style>
</w:styles>
</file>

<file path=word/webSettings.xml><?xml version="1.0" encoding="utf-8"?>
<w:webSettings xmlns:r="http://schemas.openxmlformats.org/officeDocument/2006/relationships" xmlns:w="http://schemas.openxmlformats.org/wordprocessingml/2006/main">
  <w:divs>
    <w:div w:id="143402492">
      <w:bodyDiv w:val="1"/>
      <w:marLeft w:val="0"/>
      <w:marRight w:val="0"/>
      <w:marTop w:val="0"/>
      <w:marBottom w:val="0"/>
      <w:divBdr>
        <w:top w:val="none" w:sz="0" w:space="0" w:color="auto"/>
        <w:left w:val="none" w:sz="0" w:space="0" w:color="auto"/>
        <w:bottom w:val="none" w:sz="0" w:space="0" w:color="auto"/>
        <w:right w:val="none" w:sz="0" w:space="0" w:color="auto"/>
      </w:divBdr>
    </w:div>
    <w:div w:id="318969619">
      <w:bodyDiv w:val="1"/>
      <w:marLeft w:val="0"/>
      <w:marRight w:val="0"/>
      <w:marTop w:val="0"/>
      <w:marBottom w:val="0"/>
      <w:divBdr>
        <w:top w:val="none" w:sz="0" w:space="0" w:color="auto"/>
        <w:left w:val="none" w:sz="0" w:space="0" w:color="auto"/>
        <w:bottom w:val="none" w:sz="0" w:space="0" w:color="auto"/>
        <w:right w:val="none" w:sz="0" w:space="0" w:color="auto"/>
      </w:divBdr>
    </w:div>
    <w:div w:id="343827230">
      <w:bodyDiv w:val="1"/>
      <w:marLeft w:val="0"/>
      <w:marRight w:val="0"/>
      <w:marTop w:val="0"/>
      <w:marBottom w:val="0"/>
      <w:divBdr>
        <w:top w:val="none" w:sz="0" w:space="0" w:color="auto"/>
        <w:left w:val="none" w:sz="0" w:space="0" w:color="auto"/>
        <w:bottom w:val="none" w:sz="0" w:space="0" w:color="auto"/>
        <w:right w:val="none" w:sz="0" w:space="0" w:color="auto"/>
      </w:divBdr>
    </w:div>
    <w:div w:id="510337897">
      <w:bodyDiv w:val="1"/>
      <w:marLeft w:val="0"/>
      <w:marRight w:val="0"/>
      <w:marTop w:val="0"/>
      <w:marBottom w:val="0"/>
      <w:divBdr>
        <w:top w:val="none" w:sz="0" w:space="0" w:color="auto"/>
        <w:left w:val="none" w:sz="0" w:space="0" w:color="auto"/>
        <w:bottom w:val="none" w:sz="0" w:space="0" w:color="auto"/>
        <w:right w:val="none" w:sz="0" w:space="0" w:color="auto"/>
      </w:divBdr>
    </w:div>
    <w:div w:id="673723899">
      <w:bodyDiv w:val="1"/>
      <w:marLeft w:val="0"/>
      <w:marRight w:val="0"/>
      <w:marTop w:val="0"/>
      <w:marBottom w:val="0"/>
      <w:divBdr>
        <w:top w:val="none" w:sz="0" w:space="0" w:color="auto"/>
        <w:left w:val="none" w:sz="0" w:space="0" w:color="auto"/>
        <w:bottom w:val="none" w:sz="0" w:space="0" w:color="auto"/>
        <w:right w:val="none" w:sz="0" w:space="0" w:color="auto"/>
      </w:divBdr>
    </w:div>
    <w:div w:id="748111285">
      <w:bodyDiv w:val="1"/>
      <w:marLeft w:val="0"/>
      <w:marRight w:val="0"/>
      <w:marTop w:val="0"/>
      <w:marBottom w:val="0"/>
      <w:divBdr>
        <w:top w:val="none" w:sz="0" w:space="0" w:color="auto"/>
        <w:left w:val="none" w:sz="0" w:space="0" w:color="auto"/>
        <w:bottom w:val="none" w:sz="0" w:space="0" w:color="auto"/>
        <w:right w:val="none" w:sz="0" w:space="0" w:color="auto"/>
      </w:divBdr>
    </w:div>
    <w:div w:id="761143341">
      <w:bodyDiv w:val="1"/>
      <w:marLeft w:val="0"/>
      <w:marRight w:val="0"/>
      <w:marTop w:val="0"/>
      <w:marBottom w:val="0"/>
      <w:divBdr>
        <w:top w:val="none" w:sz="0" w:space="0" w:color="auto"/>
        <w:left w:val="none" w:sz="0" w:space="0" w:color="auto"/>
        <w:bottom w:val="none" w:sz="0" w:space="0" w:color="auto"/>
        <w:right w:val="none" w:sz="0" w:space="0" w:color="auto"/>
      </w:divBdr>
    </w:div>
    <w:div w:id="1173834899">
      <w:bodyDiv w:val="1"/>
      <w:marLeft w:val="0"/>
      <w:marRight w:val="0"/>
      <w:marTop w:val="0"/>
      <w:marBottom w:val="0"/>
      <w:divBdr>
        <w:top w:val="none" w:sz="0" w:space="0" w:color="auto"/>
        <w:left w:val="none" w:sz="0" w:space="0" w:color="auto"/>
        <w:bottom w:val="none" w:sz="0" w:space="0" w:color="auto"/>
        <w:right w:val="none" w:sz="0" w:space="0" w:color="auto"/>
      </w:divBdr>
    </w:div>
    <w:div w:id="1352147200">
      <w:bodyDiv w:val="1"/>
      <w:marLeft w:val="0"/>
      <w:marRight w:val="0"/>
      <w:marTop w:val="0"/>
      <w:marBottom w:val="0"/>
      <w:divBdr>
        <w:top w:val="none" w:sz="0" w:space="0" w:color="auto"/>
        <w:left w:val="none" w:sz="0" w:space="0" w:color="auto"/>
        <w:bottom w:val="none" w:sz="0" w:space="0" w:color="auto"/>
        <w:right w:val="none" w:sz="0" w:space="0" w:color="auto"/>
      </w:divBdr>
    </w:div>
    <w:div w:id="1505897001">
      <w:bodyDiv w:val="1"/>
      <w:marLeft w:val="0"/>
      <w:marRight w:val="0"/>
      <w:marTop w:val="0"/>
      <w:marBottom w:val="0"/>
      <w:divBdr>
        <w:top w:val="none" w:sz="0" w:space="0" w:color="auto"/>
        <w:left w:val="none" w:sz="0" w:space="0" w:color="auto"/>
        <w:bottom w:val="none" w:sz="0" w:space="0" w:color="auto"/>
        <w:right w:val="none" w:sz="0" w:space="0" w:color="auto"/>
      </w:divBdr>
    </w:div>
    <w:div w:id="1711226502">
      <w:bodyDiv w:val="1"/>
      <w:marLeft w:val="0"/>
      <w:marRight w:val="0"/>
      <w:marTop w:val="0"/>
      <w:marBottom w:val="0"/>
      <w:divBdr>
        <w:top w:val="none" w:sz="0" w:space="0" w:color="auto"/>
        <w:left w:val="none" w:sz="0" w:space="0" w:color="auto"/>
        <w:bottom w:val="none" w:sz="0" w:space="0" w:color="auto"/>
        <w:right w:val="none" w:sz="0" w:space="0" w:color="auto"/>
      </w:divBdr>
    </w:div>
    <w:div w:id="1722168810">
      <w:bodyDiv w:val="1"/>
      <w:marLeft w:val="0"/>
      <w:marRight w:val="0"/>
      <w:marTop w:val="0"/>
      <w:marBottom w:val="0"/>
      <w:divBdr>
        <w:top w:val="none" w:sz="0" w:space="0" w:color="auto"/>
        <w:left w:val="none" w:sz="0" w:space="0" w:color="auto"/>
        <w:bottom w:val="none" w:sz="0" w:space="0" w:color="auto"/>
        <w:right w:val="none" w:sz="0" w:space="0" w:color="auto"/>
      </w:divBdr>
    </w:div>
    <w:div w:id="206741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FFFFF"/>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57BFE-A45E-4895-8628-F43526AC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7224</TotalTime>
  <Pages>6</Pages>
  <Words>2295</Words>
  <Characters>13087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Javni prihodi po vrstama i javni rashodi po osnovnim namenama utvr|uju se po slede}em</vt:lpstr>
    </vt:vector>
  </TitlesOfParts>
  <Company/>
  <LinksUpToDate>false</LinksUpToDate>
  <CharactersWithSpaces>15352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prihodi po vrstama i javni rashodi po osnovnim namenama utvr|uju se po slede}em</dc:title>
  <dc:creator>ss</dc:creator>
  <cp:lastModifiedBy>vpantic</cp:lastModifiedBy>
  <cp:revision>240</cp:revision>
  <cp:lastPrinted>2017-07-31T10:10:00Z</cp:lastPrinted>
  <dcterms:created xsi:type="dcterms:W3CDTF">2016-01-12T09:10:00Z</dcterms:created>
  <dcterms:modified xsi:type="dcterms:W3CDTF">2017-08-03T11:19:00Z</dcterms:modified>
</cp:coreProperties>
</file>